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CA" w:rsidRDefault="00F061CA" w:rsidP="00F061CA">
      <w:pPr>
        <w:jc w:val="center"/>
        <w:rPr>
          <w:rFonts w:ascii="Verdana" w:eastAsia="Noto Sans HK Light" w:hAnsi="Verdana"/>
          <w:b/>
          <w:szCs w:val="19"/>
          <w:lang w:val="es-ES"/>
        </w:rPr>
      </w:pPr>
      <w:r w:rsidRPr="0062603E">
        <w:rPr>
          <w:rFonts w:ascii="Verdana" w:eastAsia="Noto Sans HK Light" w:hAnsi="Verdana"/>
          <w:b/>
          <w:szCs w:val="19"/>
          <w:lang w:val="es-ES"/>
        </w:rPr>
        <w:t>ANEXO IV</w:t>
      </w:r>
    </w:p>
    <w:p w:rsidR="00F061CA" w:rsidRPr="0062603E" w:rsidRDefault="00F061CA" w:rsidP="00F061CA">
      <w:pPr>
        <w:jc w:val="center"/>
        <w:rPr>
          <w:rFonts w:ascii="Verdana" w:eastAsia="Noto Sans HK Light" w:hAnsi="Verdana"/>
          <w:szCs w:val="19"/>
          <w:lang w:val="es-ES"/>
        </w:rPr>
      </w:pPr>
      <w:r w:rsidRPr="0062603E">
        <w:rPr>
          <w:rFonts w:ascii="Verdana" w:eastAsia="Noto Sans HK Light" w:hAnsi="Verdana" w:cs="NewsGotT"/>
          <w:b/>
          <w:szCs w:val="19"/>
          <w:lang w:val="es-ES"/>
        </w:rPr>
        <w:t>PROPOSICIÓN ECONÓMICA Y OTROS DOCUMENTOS EVALUABLES POR APLICACIÓN DE FÓRMULAS</w:t>
      </w:r>
    </w:p>
    <w:p w:rsidR="00F061CA" w:rsidRPr="0062603E" w:rsidRDefault="00F061CA" w:rsidP="00F061CA">
      <w:pPr>
        <w:jc w:val="both"/>
        <w:rPr>
          <w:rFonts w:ascii="Verdana" w:eastAsia="Noto Sans HK Light" w:hAnsi="Verdana"/>
          <w:szCs w:val="19"/>
          <w:lang w:val="es-ES"/>
        </w:rPr>
      </w:pPr>
    </w:p>
    <w:p w:rsidR="00F061CA" w:rsidRPr="0062603E" w:rsidRDefault="00F061CA" w:rsidP="00F061CA">
      <w:pPr>
        <w:jc w:val="center"/>
        <w:rPr>
          <w:rFonts w:ascii="Verdana" w:eastAsia="Noto Sans HK Light" w:hAnsi="Verdana" w:cs="NewsGotT"/>
          <w:bCs/>
          <w:szCs w:val="19"/>
          <w:lang w:val="es-ES"/>
        </w:rPr>
      </w:pPr>
    </w:p>
    <w:p w:rsidR="00F061CA" w:rsidRDefault="00F061CA" w:rsidP="00F061CA">
      <w:pPr>
        <w:autoSpaceDE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 xml:space="preserve">D/Dª...................................................................., con D.N.I. núm.............................. en nombre propio o en representación de la Empresa (1) ......................................................., con domicilio social en ......................................, y NIF núm. ..................., enterado de las condiciones y requisitos que se exigen para la adjudicación de la </w:t>
      </w:r>
      <w:r w:rsidRPr="006E70F6">
        <w:rPr>
          <w:rFonts w:ascii="Verdana" w:eastAsia="Noto Sans HK Light" w:hAnsi="Verdana" w:cs="NewsGotT"/>
          <w:bCs/>
          <w:szCs w:val="19"/>
          <w:lang w:val="es-ES"/>
        </w:rPr>
        <w:t>PLANIFICACIÓN DE MEDIOS Y COMPRA DE ESPACIOS PUBLICITARIOS EN OTA´S/ METABUSCADORES Y MEDIOS ESPECIALIZADOS DE TRAVEL REFERENTE A BRANDED CONTENT ASÍ COMO EJECUCIÓN DE LOS PLANES DE MEDIOS Y DE MARKETING DIGITAL PARA LAS ACCIONES DE COMUNICACIÓN DE PROMOCIÓN TURÍSTICA DE ANDALUCÍA EN EL ÁMBITO INTERNACIONAL</w:t>
      </w:r>
      <w:r>
        <w:rPr>
          <w:rFonts w:ascii="Verdana" w:eastAsia="Noto Sans HK Light" w:hAnsi="Verdana" w:cs="NewsGotT"/>
          <w:bCs/>
          <w:szCs w:val="19"/>
          <w:lang w:val="es-ES"/>
        </w:rPr>
        <w:t>,</w:t>
      </w:r>
      <w:r w:rsidRPr="006E70F6">
        <w:rPr>
          <w:rFonts w:ascii="Verdana" w:eastAsia="Noto Sans HK Light" w:hAnsi="Verdana" w:cs="Times New Roman"/>
          <w:b/>
          <w:szCs w:val="19"/>
          <w:lang w:val="es-ES"/>
        </w:rPr>
        <w:t xml:space="preserve"> </w:t>
      </w:r>
      <w:r w:rsidRPr="006E70F6">
        <w:rPr>
          <w:rFonts w:ascii="Verdana" w:eastAsia="Noto Sans HK Light" w:hAnsi="Verdana" w:cs="Times New Roman"/>
          <w:szCs w:val="19"/>
          <w:lang w:val="es-ES"/>
        </w:rPr>
        <w:t>Expediente C101-06VS-0622-0051</w:t>
      </w:r>
      <w:r w:rsidRPr="0062603E">
        <w:rPr>
          <w:rFonts w:ascii="Verdana" w:eastAsia="Noto Sans HK Light" w:hAnsi="Verdana" w:cs="Times New Roman"/>
          <w:b/>
          <w:szCs w:val="19"/>
          <w:lang w:val="es-ES"/>
        </w:rPr>
        <w:t xml:space="preserve">, </w:t>
      </w:r>
      <w:r w:rsidRPr="0062603E">
        <w:rPr>
          <w:rFonts w:ascii="Verdana" w:eastAsia="Noto Sans HK Light" w:hAnsi="Verdana" w:cs="NewsGotT"/>
          <w:color w:val="000000"/>
          <w:szCs w:val="19"/>
          <w:lang w:val="es-ES"/>
        </w:rPr>
        <w:t>mediante procedimiento abierto, s</w:t>
      </w:r>
      <w:r w:rsidRPr="0062603E">
        <w:rPr>
          <w:rFonts w:ascii="Verdana" w:eastAsia="Noto Sans HK Light" w:hAnsi="Verdana" w:cs="NewsGotT"/>
          <w:szCs w:val="19"/>
          <w:lang w:val="es-ES"/>
        </w:rPr>
        <w:t>e compromete a ejecutar dichos trabajos con sujeción a los expresados requisitos y condiciones, con la siguiente:</w:t>
      </w:r>
    </w:p>
    <w:p w:rsidR="00F061CA" w:rsidRDefault="00F061CA" w:rsidP="00F061CA">
      <w:pPr>
        <w:autoSpaceDE w:val="0"/>
        <w:jc w:val="both"/>
        <w:rPr>
          <w:rFonts w:ascii="Verdana" w:eastAsia="Noto Sans HK Light" w:hAnsi="Verdana" w:cs="NewsGotT"/>
          <w:szCs w:val="19"/>
          <w:lang w:val="es-ES"/>
        </w:rPr>
      </w:pPr>
    </w:p>
    <w:p w:rsidR="00F061CA" w:rsidRPr="00D47C68" w:rsidRDefault="00F061CA" w:rsidP="00F061C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Noto Sans HK Light" w:hAnsi="Verdana" w:cs="Times New Roman"/>
          <w:kern w:val="0"/>
          <w:szCs w:val="19"/>
          <w:lang w:val="es-ES" w:eastAsia="es-ES" w:bidi="ar-SA"/>
        </w:rPr>
      </w:pPr>
      <w:r>
        <w:rPr>
          <w:rFonts w:ascii="Verdana" w:eastAsia="Noto Sans HK Light" w:hAnsi="Verdana" w:cs="Times New Roman"/>
          <w:kern w:val="0"/>
          <w:szCs w:val="19"/>
          <w:lang w:val="es-ES" w:eastAsia="es-ES" w:bidi="ar-SA"/>
        </w:rPr>
        <w:t>1.1.-</w:t>
      </w:r>
      <w:r w:rsidRPr="00D47C68">
        <w:rPr>
          <w:rFonts w:ascii="Verdana" w:eastAsia="Noto Sans HK Light" w:hAnsi="Verdana" w:cs="Times New Roman"/>
          <w:kern w:val="0"/>
          <w:szCs w:val="19"/>
          <w:lang w:val="es-ES" w:eastAsia="es-ES" w:bidi="ar-SA"/>
        </w:rPr>
        <w:t xml:space="preserve">MARKETING DIGITAL: OTAS/ </w:t>
      </w:r>
      <w:proofErr w:type="spellStart"/>
      <w:r w:rsidRPr="00D47C68">
        <w:rPr>
          <w:rFonts w:ascii="Verdana" w:eastAsia="Noto Sans HK Light" w:hAnsi="Verdana" w:cs="Times New Roman"/>
          <w:kern w:val="0"/>
          <w:szCs w:val="19"/>
          <w:lang w:val="es-ES" w:eastAsia="es-ES" w:bidi="ar-SA"/>
        </w:rPr>
        <w:t>Metabuscadores</w:t>
      </w:r>
      <w:proofErr w:type="spellEnd"/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D47C68">
        <w:rPr>
          <w:rFonts w:ascii="Verdana" w:eastAsia="Noto Sans HK Light" w:hAnsi="Verdana" w:cs="NewsGotT"/>
          <w:szCs w:val="19"/>
          <w:lang w:val="es-ES"/>
        </w:rPr>
        <w:t xml:space="preserve">REINO UNIDO, ALEMANIA, FRANCIA, BÉLGICA, ITALIA, PAÍSES BAJOS, PAÍSES NÓRDICOS Y EEUU. 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240"/>
        <w:gridCol w:w="2240"/>
      </w:tblGrid>
      <w:tr w:rsidR="00F061CA" w:rsidRPr="00F061CA" w:rsidTr="00251FCB">
        <w:trPr>
          <w:trHeight w:val="1350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D47C68" w:rsidRDefault="00F061CA" w:rsidP="00251FCB">
            <w:pPr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D47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SOPORTE OTA´S/ METABUSCADORES ; IP REINO UNIDO, ALEMANIA, FRANCIA, BÉLGICA, ITALIA, HOLANDA, PAÍSES NÓRDICOS (DINAMARCA, FINLANDIA, SUECIA, NORUEGA), EEUU.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D47C68" w:rsidRDefault="00F061CA" w:rsidP="00251FCB">
            <w:pPr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D47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 </w:t>
            </w:r>
            <w:proofErr w:type="spellStart"/>
            <w:r w:rsidRPr="00D47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estandar</w:t>
            </w:r>
            <w:proofErr w:type="spellEnd"/>
            <w:r w:rsidRPr="00D47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integrado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D47C68" w:rsidRDefault="00F061CA" w:rsidP="00251FCB">
            <w:pPr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D47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CPM ofertado (en euros y excluido IVA)</w:t>
            </w:r>
          </w:p>
        </w:tc>
      </w:tr>
      <w:tr w:rsidR="00F061CA" w:rsidRPr="00D47C68" w:rsidTr="00251FCB">
        <w:trPr>
          <w:trHeight w:val="315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D47C68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D47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ALEMANIA; IP ALEMANIA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D47C68" w:rsidRDefault="00F061CA" w:rsidP="00251FCB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D47C68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D47C68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D47C68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LAST MINUTE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LAST MINUTE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OTROS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F061CA" w:rsidTr="00251FCB">
        <w:trPr>
          <w:trHeight w:val="315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Reino Unido; IP REINO UNIDO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lastRenderedPageBreak/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LAST MINUTE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LAST MINUTE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OTROS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FRANCIA; IP FRANCIA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LAST MINUTE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LAST MINUTE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OTROS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BÉLGICA; IP BÉLGICA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lastRenderedPageBreak/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LAST MINUTE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LAST MINUTE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OTROS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ITALIA; IP ITALIA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OTROS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F061CA" w:rsidTr="00251FCB">
        <w:trPr>
          <w:trHeight w:val="315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PAÍSES BAJOS; IP PAÍSES BAJOS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OTROS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DINAMARCA; IP DINAMARCA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lastRenderedPageBreak/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OTROS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SUECIA; IP SUECIA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OTROS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NORUEGA: IP NORUGEA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lastRenderedPageBreak/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OTROS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FINLANDIA; IP FINLANDIA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HOLIDAY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EDREAMS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OTROS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4"/>
                <w:szCs w:val="14"/>
                <w:lang w:val="es-ES" w:eastAsia="es-ES" w:bidi="ar-SA"/>
              </w:rPr>
              <w:t>EEUU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EXPEDIA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TRIPADVISOR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SKYSCANNER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TRIVAGO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KAYAK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Formatos </w:t>
            </w:r>
            <w:proofErr w:type="spellStart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display</w:t>
            </w:r>
            <w:proofErr w:type="spellEnd"/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 xml:space="preserve"> estándar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0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BOOKING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Formato vídeo 30 segundos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  <w:tr w:rsidR="00F061CA" w:rsidRPr="004C105E" w:rsidTr="00251FCB">
        <w:trPr>
          <w:trHeight w:val="31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OTROS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CA" w:rsidRPr="004C105E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</w:pPr>
            <w:r w:rsidRPr="004C105E"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:lang w:val="es-ES" w:eastAsia="es-ES" w:bidi="ar-SA"/>
              </w:rPr>
              <w:t> </w:t>
            </w:r>
          </w:p>
        </w:tc>
      </w:tr>
    </w:tbl>
    <w:p w:rsidR="00F061CA" w:rsidRPr="004C105E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 w:val="14"/>
          <w:szCs w:val="14"/>
          <w:lang w:val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D47C68">
        <w:rPr>
          <w:rFonts w:ascii="Verdana" w:eastAsia="Noto Sans HK Light" w:hAnsi="Verdana" w:cs="NewsGotT"/>
          <w:szCs w:val="19"/>
          <w:lang w:val="es-ES"/>
        </w:rPr>
        <w:t>(Advertencia: la no inclusión en la oferta de uno o más de los CPM a los que se hace referencia en este apartado, conllevará la exclusión</w:t>
      </w:r>
      <w:r>
        <w:rPr>
          <w:rFonts w:ascii="Verdana" w:eastAsia="Noto Sans HK Light" w:hAnsi="Verdana" w:cs="NewsGotT"/>
          <w:szCs w:val="19"/>
          <w:lang w:val="es-ES"/>
        </w:rPr>
        <w:t xml:space="preserve"> de la empresa de la licitación)</w:t>
      </w:r>
      <w:r w:rsidRPr="00D47C68">
        <w:rPr>
          <w:rFonts w:ascii="Verdana" w:eastAsia="Noto Sans HK Light" w:hAnsi="Verdana" w:cs="NewsGotT"/>
          <w:szCs w:val="19"/>
          <w:lang w:val="es-ES"/>
        </w:rPr>
        <w:t>.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p w:rsidR="00F061CA" w:rsidRPr="002579BA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>
        <w:rPr>
          <w:rFonts w:ascii="Verdana" w:eastAsia="Noto Sans HK Light" w:hAnsi="Verdana" w:cs="NewsGotT"/>
          <w:szCs w:val="19"/>
          <w:lang w:val="es-ES" w:eastAsia="es-ES"/>
        </w:rPr>
        <w:lastRenderedPageBreak/>
        <w:t xml:space="preserve">1.2.- </w:t>
      </w:r>
      <w:r w:rsidRPr="002579BA">
        <w:rPr>
          <w:rFonts w:ascii="Verdana" w:eastAsia="Noto Sans HK Light" w:hAnsi="Verdana" w:cs="NewsGotT"/>
          <w:szCs w:val="19"/>
          <w:lang w:val="es-ES" w:eastAsia="es-ES"/>
        </w:rPr>
        <w:t>MEDIOS/ REVISTAS ESPECIALIZADAS EN VIAJES REFERENTE A ACCIONES DE BRANDED CONTENT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tbl>
      <w:tblPr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240"/>
        <w:gridCol w:w="2240"/>
      </w:tblGrid>
      <w:tr w:rsidR="00F061CA" w:rsidRPr="008E412F" w:rsidTr="00251FCB">
        <w:trPr>
          <w:trHeight w:val="780"/>
          <w:jc w:val="center"/>
        </w:trPr>
        <w:tc>
          <w:tcPr>
            <w:tcW w:w="3120" w:type="dxa"/>
            <w:shd w:val="clear" w:color="auto" w:fill="auto"/>
            <w:vAlign w:val="center"/>
            <w:hideMark/>
          </w:tcPr>
          <w:p w:rsidR="00F061CA" w:rsidRPr="008E412F" w:rsidRDefault="00F061CA" w:rsidP="00251FCB">
            <w:pPr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Soporte, Medios/Revistas especializadas en viajes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F061CA" w:rsidRPr="008E412F" w:rsidRDefault="00F061CA" w:rsidP="00251FCB">
            <w:pPr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FORMATO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F061CA" w:rsidRPr="008E412F" w:rsidRDefault="00F061CA" w:rsidP="00251FCB">
            <w:pPr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Descuento sobre tarifa oficial (%)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ALEMANIA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National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Geographic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Conde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Nast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Lonely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Planet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OTROS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REINO UNIDO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National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Geographic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Conde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Nast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Lonely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Planet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OTROS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FRANCIA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National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Geographic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Conde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Nast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Lonely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Planet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OTROS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ITALIA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National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Geographic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Conde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Nast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Lonely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Planet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OTROS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PAÍSES BAJOS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National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Geographic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Conde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Nast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Lonely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Planet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OTROS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BÉLGICA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National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Geographic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Conde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Nast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Lonely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Planet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OTROS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SUECIA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National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Geographic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Conde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Nast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lastRenderedPageBreak/>
              <w:t>Lonely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Planet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OTROS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NORUEGA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National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Geographic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Conde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Nast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Lonely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Planet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OTROS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val="es-ES" w:eastAsia="es-ES" w:bidi="ar-SA"/>
              </w:rPr>
              <w:t>EEUU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National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Geographic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Conde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Nast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Traveller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0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Lonely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Planet</w:t>
            </w:r>
            <w:proofErr w:type="spell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 Acciones </w:t>
            </w:r>
            <w:proofErr w:type="spellStart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Branded</w:t>
            </w:r>
            <w:proofErr w:type="spellEnd"/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 xml:space="preserve">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  <w:tr w:rsidR="00F061CA" w:rsidRPr="008E412F" w:rsidTr="00251FCB">
        <w:trPr>
          <w:trHeight w:val="315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OTROS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F061CA" w:rsidRPr="008E412F" w:rsidRDefault="00F061CA" w:rsidP="00251FCB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</w:pPr>
            <w:r w:rsidRPr="008E412F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val="es-ES" w:eastAsia="es-ES" w:bidi="ar-SA"/>
              </w:rPr>
              <w:t> </w:t>
            </w:r>
          </w:p>
        </w:tc>
      </w:tr>
    </w:tbl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D47C68">
        <w:rPr>
          <w:rFonts w:ascii="Verdana" w:eastAsia="Noto Sans HK Light" w:hAnsi="Verdana" w:cs="NewsGotT"/>
          <w:szCs w:val="19"/>
          <w:lang w:val="es-ES"/>
        </w:rPr>
        <w:t>(Advertencia: la no inclusión en la oferta de uno o más de los Descuentos sobre tarifa oficial a los que se hace referencia en este apartado, conllevará la exclusión de la empresa de la licitación del presente Lote).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D47C68">
        <w:rPr>
          <w:rFonts w:ascii="Verdana" w:eastAsia="Noto Sans HK Light" w:hAnsi="Verdana" w:cs="NewsGotT"/>
          <w:szCs w:val="19"/>
          <w:lang w:val="es-ES"/>
        </w:rPr>
        <w:t xml:space="preserve">Nota 1: Al ofertar su descuento sobre tarifa oficial la empresa debe tener en cuenta que en medios/ revistas digitales de </w:t>
      </w:r>
      <w:proofErr w:type="spellStart"/>
      <w:r w:rsidRPr="00D47C68">
        <w:rPr>
          <w:rFonts w:ascii="Verdana" w:eastAsia="Noto Sans HK Light" w:hAnsi="Verdana" w:cs="NewsGotT"/>
          <w:szCs w:val="19"/>
          <w:lang w:val="es-ES"/>
        </w:rPr>
        <w:t>travel</w:t>
      </w:r>
      <w:proofErr w:type="spellEnd"/>
      <w:r w:rsidRPr="00D47C68">
        <w:rPr>
          <w:rFonts w:ascii="Verdana" w:eastAsia="Noto Sans HK Light" w:hAnsi="Verdana" w:cs="NewsGotT"/>
          <w:szCs w:val="19"/>
          <w:lang w:val="es-ES"/>
        </w:rPr>
        <w:t xml:space="preserve"> no se podrán aplicar recargos, aun recogidos en la correspondiente tarifa, por emplazamiento preferente.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D47C68">
        <w:rPr>
          <w:rFonts w:ascii="Verdana" w:eastAsia="Noto Sans HK Light" w:hAnsi="Verdana" w:cs="NewsGotT"/>
          <w:szCs w:val="19"/>
          <w:lang w:val="es-ES"/>
        </w:rPr>
        <w:t>Nota 2: El descuento sobre tarifa oficial se indicará en porcentaje, con dos decimales y nunca podrá ser superior a 100,00%.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D47C68">
        <w:rPr>
          <w:rFonts w:ascii="Verdana" w:eastAsia="Noto Sans HK Light" w:hAnsi="Verdana" w:cs="NewsGotT"/>
          <w:szCs w:val="19"/>
          <w:lang w:val="es-ES"/>
        </w:rPr>
        <w:t xml:space="preserve"> </w:t>
      </w:r>
    </w:p>
    <w:p w:rsidR="00F061CA" w:rsidRPr="00D47C68" w:rsidRDefault="00F061CA" w:rsidP="00F061CA">
      <w:pPr>
        <w:rPr>
          <w:rFonts w:ascii="Verdana" w:eastAsia="Noto Sans HK Light" w:hAnsi="Verdana" w:cs="NewsGotT"/>
          <w:b/>
          <w:szCs w:val="19"/>
          <w:u w:val="single"/>
          <w:lang w:val="es-ES"/>
        </w:rPr>
      </w:pPr>
      <w:r w:rsidRPr="00D47C68">
        <w:rPr>
          <w:rFonts w:ascii="Verdana" w:eastAsia="Noto Sans HK Light" w:hAnsi="Verdana" w:cs="NewsGotT"/>
          <w:b/>
          <w:szCs w:val="19"/>
          <w:u w:val="single"/>
          <w:lang w:val="es-ES"/>
        </w:rPr>
        <w:t xml:space="preserve">2. Proposición técnica. 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Pr="002579BA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>
        <w:rPr>
          <w:rFonts w:ascii="Verdana" w:eastAsia="Noto Sans HK Light" w:hAnsi="Verdana" w:cs="NewsGotT"/>
          <w:szCs w:val="19"/>
          <w:lang w:val="es-ES" w:eastAsia="es-ES"/>
        </w:rPr>
        <w:t>2.1.- C</w:t>
      </w:r>
      <w:r w:rsidRPr="002579BA">
        <w:rPr>
          <w:rFonts w:ascii="Verdana" w:eastAsia="Noto Sans HK Light" w:hAnsi="Verdana" w:cs="NewsGotT"/>
          <w:szCs w:val="19"/>
          <w:lang w:val="es-ES" w:eastAsia="es-ES"/>
        </w:rPr>
        <w:t xml:space="preserve">ompromiso de alcanzar un CTR medio mínimo del 0,1% en el conjunto de las campañas realizadas en el periodo de ejecución en medios/ revistas digitales de </w:t>
      </w:r>
      <w:proofErr w:type="spellStart"/>
      <w:r w:rsidRPr="002579BA">
        <w:rPr>
          <w:rFonts w:ascii="Verdana" w:eastAsia="Noto Sans HK Light" w:hAnsi="Verdana" w:cs="NewsGotT"/>
          <w:szCs w:val="19"/>
          <w:lang w:val="es-ES" w:eastAsia="es-ES"/>
        </w:rPr>
        <w:t>travel</w:t>
      </w:r>
      <w:proofErr w:type="spellEnd"/>
      <w:r w:rsidRPr="002579BA">
        <w:rPr>
          <w:rFonts w:ascii="Verdana" w:eastAsia="Noto Sans HK Light" w:hAnsi="Verdana" w:cs="NewsGotT"/>
          <w:szCs w:val="19"/>
          <w:lang w:val="es-ES" w:eastAsia="es-ES"/>
        </w:rPr>
        <w:t>.</w:t>
      </w:r>
      <w:r>
        <w:rPr>
          <w:rFonts w:ascii="Verdana" w:eastAsia="Noto Sans HK Light" w:hAnsi="Verdana" w:cs="NewsGotT"/>
          <w:szCs w:val="19"/>
          <w:lang w:val="es-ES" w:eastAsia="es-ES"/>
        </w:rPr>
        <w:t xml:space="preserve"> (SI/NO)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2579BA">
        <w:rPr>
          <w:rFonts w:ascii="Verdana" w:eastAsia="Noto Sans HK Light" w:hAnsi="Verdana" w:cs="NewsGotT"/>
          <w:szCs w:val="19"/>
          <w:lang w:val="es-ES" w:eastAsia="es-ES"/>
        </w:rPr>
        <w:t>2.2</w:t>
      </w:r>
      <w:r>
        <w:rPr>
          <w:rFonts w:ascii="Verdana" w:eastAsia="Noto Sans HK Light" w:hAnsi="Verdana" w:cs="NewsGotT"/>
          <w:szCs w:val="19"/>
          <w:lang w:val="es-ES" w:eastAsia="es-ES"/>
        </w:rPr>
        <w:t>.</w:t>
      </w:r>
      <w:r w:rsidRPr="002579BA">
        <w:rPr>
          <w:rFonts w:ascii="Verdana" w:eastAsia="Noto Sans HK Light" w:hAnsi="Verdana" w:cs="NewsGotT"/>
          <w:szCs w:val="19"/>
          <w:lang w:val="es-ES" w:eastAsia="es-ES"/>
        </w:rPr>
        <w:t xml:space="preserve">- </w:t>
      </w:r>
      <w:r w:rsidRPr="00D47C68">
        <w:rPr>
          <w:rFonts w:ascii="Verdana" w:eastAsia="Noto Sans HK Light" w:hAnsi="Verdana" w:cs="NewsGotT"/>
          <w:szCs w:val="19"/>
          <w:lang w:val="es-ES" w:eastAsia="es-ES"/>
        </w:rPr>
        <w:t xml:space="preserve">Compromiso de aportar una propuesta de plan de medios dentro de las </w:t>
      </w:r>
      <w:r w:rsidRPr="006E70F6">
        <w:rPr>
          <w:rFonts w:ascii="Verdana" w:eastAsia="Noto Sans HK Light" w:hAnsi="Verdana" w:cs="NewsGotT"/>
          <w:szCs w:val="19"/>
          <w:lang w:val="es-ES" w:eastAsia="es-ES"/>
        </w:rPr>
        <w:t>primeras 48 horas</w:t>
      </w:r>
      <w:r>
        <w:rPr>
          <w:rFonts w:ascii="Verdana" w:eastAsia="Noto Sans HK Light" w:hAnsi="Verdana" w:cs="NewsGotT"/>
          <w:szCs w:val="19"/>
          <w:lang w:val="es-ES" w:eastAsia="es-ES"/>
        </w:rPr>
        <w:t xml:space="preserve"> tras su solicitud. (SI/NO)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Pr="00770D16" w:rsidRDefault="00F061CA" w:rsidP="00F061CA">
      <w:pPr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>
        <w:rPr>
          <w:rFonts w:ascii="Verdana" w:eastAsia="Noto Sans HK Light" w:hAnsi="Verdana" w:cs="NewsGotT"/>
          <w:szCs w:val="19"/>
          <w:lang w:val="es-ES" w:eastAsia="es-ES"/>
        </w:rPr>
        <w:t>-</w:t>
      </w:r>
      <w:r w:rsidRPr="00770D16">
        <w:rPr>
          <w:rFonts w:ascii="Verdana" w:eastAsia="Noto Sans HK Light" w:hAnsi="Verdana" w:cs="NewsGotT"/>
          <w:szCs w:val="19"/>
          <w:lang w:val="es-ES" w:eastAsia="es-ES"/>
        </w:rPr>
        <w:t>Compromiso de aportar una propuesta de plan de medios dentro de las 24 horas siguientes (72 h desde su solicitud) supondrá una puntuación de 2 puntos.</w:t>
      </w:r>
      <w:r>
        <w:rPr>
          <w:rFonts w:ascii="Verdana" w:eastAsia="Noto Sans HK Light" w:hAnsi="Verdana" w:cs="NewsGotT"/>
          <w:szCs w:val="19"/>
          <w:lang w:val="es-ES" w:eastAsia="es-ES"/>
        </w:rPr>
        <w:t xml:space="preserve"> (SI/NO)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>
        <w:rPr>
          <w:rFonts w:ascii="Verdana" w:eastAsia="Noto Sans HK Light" w:hAnsi="Verdana" w:cs="NewsGotT"/>
          <w:szCs w:val="19"/>
          <w:lang w:val="es-ES" w:eastAsia="es-ES"/>
        </w:rPr>
        <w:t>-</w:t>
      </w:r>
      <w:r w:rsidRPr="00D47C68">
        <w:rPr>
          <w:rFonts w:ascii="Verdana" w:eastAsia="Noto Sans HK Light" w:hAnsi="Verdana" w:cs="NewsGotT"/>
          <w:szCs w:val="19"/>
          <w:lang w:val="es-ES" w:eastAsia="es-ES"/>
        </w:rPr>
        <w:t xml:space="preserve">Compromiso de puesta en marcha de campañas dentro de las primeras 48 horas desde la aprobación del plan de medios por </w:t>
      </w:r>
      <w:r w:rsidRPr="00D47C68">
        <w:rPr>
          <w:rFonts w:ascii="Verdana" w:eastAsia="Noto Sans HK Light" w:hAnsi="Verdana" w:cs="NewsGotT"/>
          <w:szCs w:val="19"/>
          <w:lang w:val="es-ES"/>
        </w:rPr>
        <w:t>Turismo y Deporte de Andalucía</w:t>
      </w:r>
      <w:r>
        <w:rPr>
          <w:rFonts w:ascii="Verdana" w:eastAsia="Noto Sans HK Light" w:hAnsi="Verdana" w:cs="NewsGotT"/>
          <w:szCs w:val="19"/>
          <w:lang w:val="es-ES" w:eastAsia="es-ES"/>
        </w:rPr>
        <w:t>. (SI/NO)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>
        <w:rPr>
          <w:rFonts w:ascii="Verdana" w:eastAsia="Noto Sans HK Light" w:hAnsi="Verdana" w:cs="NewsGotT"/>
          <w:szCs w:val="19"/>
          <w:lang w:val="es-ES" w:eastAsia="es-ES"/>
        </w:rPr>
        <w:t>-</w:t>
      </w:r>
      <w:r w:rsidRPr="00D47C68">
        <w:rPr>
          <w:rFonts w:ascii="Verdana" w:eastAsia="Noto Sans HK Light" w:hAnsi="Verdana" w:cs="NewsGotT"/>
          <w:szCs w:val="19"/>
          <w:lang w:val="es-ES" w:eastAsia="es-ES"/>
        </w:rPr>
        <w:t xml:space="preserve">Compromiso de puesta en marcha de campañas dentro de las 24 horas siguientes (72h desde la aprobación del plan de medios por </w:t>
      </w:r>
      <w:r w:rsidRPr="00D47C68">
        <w:rPr>
          <w:rFonts w:ascii="Verdana" w:eastAsia="Noto Sans HK Light" w:hAnsi="Verdana" w:cs="NewsGotT"/>
          <w:szCs w:val="19"/>
          <w:lang w:val="es-ES"/>
        </w:rPr>
        <w:t>Turismo y Deporte de Andalucía</w:t>
      </w:r>
      <w:r>
        <w:rPr>
          <w:rFonts w:ascii="Verdana" w:eastAsia="Noto Sans HK Light" w:hAnsi="Verdana" w:cs="NewsGotT"/>
          <w:szCs w:val="19"/>
          <w:lang w:val="es-ES" w:eastAsia="es-ES"/>
        </w:rPr>
        <w:t>). (SI/NO)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</w:p>
    <w:p w:rsidR="00F061CA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</w:p>
    <w:p w:rsidR="00F061CA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</w:p>
    <w:p w:rsidR="00F061CA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  <w:r w:rsidRPr="00D47C68"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  <w:lastRenderedPageBreak/>
        <w:t xml:space="preserve">3. Mejoras. 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lang w:val="es-ES" w:eastAsia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D47C68">
        <w:rPr>
          <w:rFonts w:ascii="Verdana" w:eastAsia="Noto Sans HK Light" w:hAnsi="Verdana" w:cs="NewsGotT"/>
          <w:szCs w:val="19"/>
          <w:lang w:val="es-ES" w:eastAsia="es-ES"/>
        </w:rPr>
        <w:t>3.1. Presentación de informes sobre los medios y soportes solicitados a continuación: máximo 4 puntos.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D47C68">
        <w:rPr>
          <w:rFonts w:ascii="Verdana" w:eastAsia="Noto Sans HK Light" w:hAnsi="Verdana" w:cs="NewsGotT"/>
          <w:szCs w:val="19"/>
          <w:lang w:val="es-ES" w:eastAsia="es-ES"/>
        </w:rPr>
        <w:t>- Presentación de informes de los TOP 5 sop</w:t>
      </w:r>
      <w:r>
        <w:rPr>
          <w:rFonts w:ascii="Verdana" w:eastAsia="Noto Sans HK Light" w:hAnsi="Verdana" w:cs="NewsGotT"/>
          <w:szCs w:val="19"/>
          <w:lang w:val="es-ES" w:eastAsia="es-ES"/>
        </w:rPr>
        <w:t>ortes de cada medio solicitado (SI/NO)</w:t>
      </w:r>
      <w:r w:rsidRPr="00D47C68">
        <w:rPr>
          <w:rFonts w:ascii="Verdana" w:eastAsia="Noto Sans HK Light" w:hAnsi="Verdana" w:cs="NewsGotT"/>
          <w:szCs w:val="19"/>
          <w:lang w:val="es-ES" w:eastAsia="es-ES"/>
        </w:rPr>
        <w:t>.</w:t>
      </w:r>
    </w:p>
    <w:p w:rsidR="00F061CA" w:rsidRPr="00D47C68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trike/>
          <w:szCs w:val="19"/>
          <w:lang w:val="es-ES" w:eastAsia="es-ES"/>
        </w:rPr>
      </w:pPr>
    </w:p>
    <w:p w:rsidR="00130E39" w:rsidRDefault="00F061CA" w:rsidP="00F061CA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D47C68">
        <w:rPr>
          <w:rFonts w:ascii="Verdana" w:eastAsia="Noto Sans HK Light" w:hAnsi="Verdana" w:cs="NewsGotT"/>
          <w:szCs w:val="19"/>
          <w:lang w:val="es-ES" w:eastAsia="es-ES"/>
        </w:rPr>
        <w:t>- Presentación de informes de los TOP 10 so</w:t>
      </w:r>
      <w:r>
        <w:rPr>
          <w:rFonts w:ascii="Verdana" w:eastAsia="Noto Sans HK Light" w:hAnsi="Verdana" w:cs="NewsGotT"/>
          <w:szCs w:val="19"/>
          <w:lang w:val="es-ES" w:eastAsia="es-ES"/>
        </w:rPr>
        <w:t>portes de cada medio solicitado (SI/NO).</w:t>
      </w:r>
    </w:p>
    <w:p w:rsidR="00F061CA" w:rsidRDefault="00F061CA" w:rsidP="00F061CA">
      <w:pPr>
        <w:pStyle w:val="xl29"/>
        <w:spacing w:before="0" w:beforeAutospacing="0" w:after="0" w:afterAutospacing="0"/>
        <w:rPr>
          <w:rFonts w:ascii="Verdana" w:eastAsia="Noto Sans HK Light" w:hAnsi="Verdana" w:cs="NewsGotT"/>
          <w:sz w:val="19"/>
          <w:szCs w:val="19"/>
        </w:rPr>
      </w:pPr>
    </w:p>
    <w:p w:rsidR="00F061CA" w:rsidRDefault="00F061CA" w:rsidP="00F061CA">
      <w:pPr>
        <w:pStyle w:val="xl29"/>
        <w:spacing w:before="0" w:beforeAutospacing="0" w:after="0" w:afterAutospacing="0"/>
        <w:rPr>
          <w:rFonts w:ascii="Verdana" w:eastAsia="Noto Sans HK Light" w:hAnsi="Verdana" w:cs="NewsGotT"/>
          <w:sz w:val="19"/>
          <w:szCs w:val="19"/>
        </w:rPr>
      </w:pPr>
    </w:p>
    <w:p w:rsidR="00F061CA" w:rsidRDefault="00F061CA" w:rsidP="00F061CA">
      <w:pPr>
        <w:pStyle w:val="xl29"/>
        <w:spacing w:before="0" w:beforeAutospacing="0" w:after="0" w:afterAutospacing="0"/>
        <w:rPr>
          <w:rFonts w:ascii="Verdana" w:eastAsia="Noto Sans HK Light" w:hAnsi="Verdana" w:cs="NewsGotT"/>
          <w:sz w:val="19"/>
          <w:szCs w:val="19"/>
        </w:rPr>
      </w:pPr>
    </w:p>
    <w:p w:rsidR="00F061CA" w:rsidRDefault="00F061CA" w:rsidP="00F061CA">
      <w:pPr>
        <w:pStyle w:val="xl29"/>
        <w:spacing w:before="0" w:beforeAutospacing="0" w:after="0" w:afterAutospacing="0"/>
        <w:rPr>
          <w:rFonts w:ascii="Verdana" w:eastAsia="Noto Sans HK Light" w:hAnsi="Verdana" w:cs="NewsGotT"/>
          <w:sz w:val="19"/>
          <w:szCs w:val="19"/>
        </w:rPr>
      </w:pPr>
    </w:p>
    <w:p w:rsidR="00F061CA" w:rsidRDefault="00F061CA" w:rsidP="00F061CA">
      <w:pPr>
        <w:pStyle w:val="xl29"/>
        <w:spacing w:before="0" w:beforeAutospacing="0" w:after="0" w:afterAutospacing="0"/>
        <w:rPr>
          <w:rFonts w:ascii="Verdana" w:eastAsia="Noto Sans HK Light" w:hAnsi="Verdana" w:cs="NewsGotT"/>
          <w:sz w:val="19"/>
          <w:szCs w:val="19"/>
        </w:rPr>
      </w:pPr>
    </w:p>
    <w:p w:rsidR="00F061CA" w:rsidRDefault="00F061CA" w:rsidP="00F061CA">
      <w:pPr>
        <w:pStyle w:val="xl29"/>
        <w:spacing w:before="0" w:beforeAutospacing="0" w:after="0" w:afterAutospacing="0"/>
        <w:rPr>
          <w:rFonts w:ascii="Verdana" w:eastAsia="Noto Sans HK Light" w:hAnsi="Verdana" w:cs="NewsGotT"/>
          <w:sz w:val="19"/>
          <w:szCs w:val="19"/>
        </w:rPr>
      </w:pPr>
    </w:p>
    <w:p w:rsidR="00F061CA" w:rsidRDefault="00F061CA" w:rsidP="00F061CA">
      <w:pPr>
        <w:pStyle w:val="xl29"/>
        <w:spacing w:before="0" w:beforeAutospacing="0" w:after="0" w:afterAutospacing="0"/>
        <w:rPr>
          <w:rFonts w:ascii="Verdana" w:eastAsia="Noto Sans HK Light" w:hAnsi="Verdana" w:cs="NewsGotT"/>
          <w:sz w:val="19"/>
          <w:szCs w:val="19"/>
        </w:rPr>
      </w:pPr>
    </w:p>
    <w:p w:rsidR="00F061CA" w:rsidRDefault="00F061CA" w:rsidP="00F061CA">
      <w:pPr>
        <w:pStyle w:val="xl29"/>
        <w:spacing w:before="0" w:beforeAutospacing="0" w:after="0" w:afterAutospacing="0"/>
        <w:rPr>
          <w:rFonts w:ascii="Verdana" w:eastAsia="Noto Sans HK Light" w:hAnsi="Verdana" w:cs="NewsGotT"/>
          <w:sz w:val="19"/>
          <w:szCs w:val="19"/>
        </w:rPr>
      </w:pPr>
    </w:p>
    <w:p w:rsidR="00F061CA" w:rsidRDefault="00F061CA" w:rsidP="00F061CA">
      <w:pPr>
        <w:pStyle w:val="xl29"/>
        <w:spacing w:before="0" w:beforeAutospacing="0" w:after="0" w:afterAutospacing="0"/>
        <w:rPr>
          <w:rFonts w:ascii="Verdana" w:eastAsia="Noto Sans HK Light" w:hAnsi="Verdana" w:cs="NewsGotT"/>
          <w:sz w:val="19"/>
          <w:szCs w:val="19"/>
        </w:rPr>
      </w:pPr>
    </w:p>
    <w:p w:rsidR="00F061CA" w:rsidRDefault="00F061CA" w:rsidP="00F061CA">
      <w:pPr>
        <w:pStyle w:val="xl29"/>
        <w:spacing w:before="0" w:beforeAutospacing="0" w:after="0" w:afterAutospacing="0"/>
        <w:rPr>
          <w:rFonts w:ascii="Verdana" w:eastAsia="Noto Sans HK Light" w:hAnsi="Verdana" w:cs="NewsGotT"/>
          <w:sz w:val="19"/>
          <w:szCs w:val="19"/>
        </w:rPr>
      </w:pPr>
      <w:bookmarkStart w:id="0" w:name="_GoBack"/>
      <w:bookmarkEnd w:id="0"/>
    </w:p>
    <w:p w:rsidR="00F061CA" w:rsidRPr="0062603E" w:rsidRDefault="00F061CA" w:rsidP="00F061CA">
      <w:pPr>
        <w:pStyle w:val="xl29"/>
        <w:spacing w:before="0" w:beforeAutospacing="0" w:after="0" w:afterAutospacing="0"/>
        <w:rPr>
          <w:rFonts w:ascii="Verdana" w:eastAsia="Noto Sans HK Light" w:hAnsi="Verdana" w:cs="NewsGotT"/>
          <w:sz w:val="19"/>
          <w:szCs w:val="19"/>
        </w:rPr>
      </w:pPr>
      <w:r w:rsidRPr="0062603E">
        <w:rPr>
          <w:rFonts w:ascii="Verdana" w:eastAsia="Noto Sans HK Light" w:hAnsi="Verdana" w:cs="NewsGotT"/>
          <w:sz w:val="19"/>
          <w:szCs w:val="19"/>
        </w:rPr>
        <w:t>En......................................, a..........de............................de..............20...</w:t>
      </w:r>
    </w:p>
    <w:p w:rsidR="00F061CA" w:rsidRPr="0062603E" w:rsidRDefault="00F061CA" w:rsidP="00F061CA">
      <w:pPr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>(Lugar, fecha, firma del licitador) (2)</w:t>
      </w:r>
    </w:p>
    <w:p w:rsidR="00F061CA" w:rsidRPr="0062603E" w:rsidRDefault="00F061CA" w:rsidP="00F061CA">
      <w:pPr>
        <w:jc w:val="both"/>
        <w:rPr>
          <w:rFonts w:ascii="Verdana" w:eastAsia="Noto Sans HK Light" w:hAnsi="Verdana" w:cs="NewsGotT"/>
          <w:szCs w:val="19"/>
          <w:lang w:val="es-ES"/>
        </w:rPr>
      </w:pPr>
    </w:p>
    <w:p w:rsidR="00F061CA" w:rsidRPr="0062603E" w:rsidRDefault="00F061CA" w:rsidP="00F061CA">
      <w:pPr>
        <w:jc w:val="both"/>
        <w:rPr>
          <w:rFonts w:ascii="Verdana" w:eastAsia="Noto Sans HK Light" w:hAnsi="Verdana" w:cs="NewsGotT"/>
          <w:szCs w:val="19"/>
          <w:lang w:val="es-ES"/>
        </w:rPr>
      </w:pPr>
    </w:p>
    <w:p w:rsidR="00F061CA" w:rsidRPr="0062603E" w:rsidRDefault="00F061CA" w:rsidP="00F061CA">
      <w:pPr>
        <w:jc w:val="both"/>
        <w:rPr>
          <w:rFonts w:ascii="Verdana" w:eastAsia="Noto Sans HK Light" w:hAnsi="Verdana" w:cs="NewsGotT"/>
          <w:szCs w:val="19"/>
          <w:lang w:val="es-ES"/>
        </w:rPr>
      </w:pPr>
    </w:p>
    <w:p w:rsidR="00F061CA" w:rsidRPr="0062603E" w:rsidRDefault="00F061CA" w:rsidP="00F061CA">
      <w:pPr>
        <w:pStyle w:val="Sangra2detindependiente1"/>
        <w:numPr>
          <w:ilvl w:val="0"/>
          <w:numId w:val="7"/>
        </w:numPr>
        <w:tabs>
          <w:tab w:val="left" w:pos="3402"/>
        </w:tabs>
        <w:spacing w:after="0" w:line="240" w:lineRule="auto"/>
        <w:jc w:val="both"/>
        <w:rPr>
          <w:rFonts w:ascii="Verdana" w:eastAsia="Noto Sans HK Light" w:hAnsi="Verdana" w:cs="NewsGotT"/>
          <w:sz w:val="19"/>
          <w:szCs w:val="19"/>
          <w:lang w:val="es-ES"/>
        </w:rPr>
      </w:pPr>
      <w:r w:rsidRPr="0062603E">
        <w:rPr>
          <w:rFonts w:ascii="Verdana" w:eastAsia="Noto Sans HK Light" w:hAnsi="Verdana" w:cs="NewsGotT"/>
          <w:sz w:val="19"/>
          <w:szCs w:val="19"/>
          <w:lang w:val="es-ES"/>
        </w:rPr>
        <w:t>En caso de uniones de empresas deberán constar los datos de cada una de ellas</w:t>
      </w:r>
    </w:p>
    <w:p w:rsidR="00F061CA" w:rsidRPr="0062603E" w:rsidRDefault="00F061CA" w:rsidP="00F061CA">
      <w:pPr>
        <w:pStyle w:val="Sangra2detindependiente1"/>
        <w:numPr>
          <w:ilvl w:val="0"/>
          <w:numId w:val="7"/>
        </w:numPr>
        <w:tabs>
          <w:tab w:val="left" w:pos="3402"/>
        </w:tabs>
        <w:spacing w:after="0" w:line="240" w:lineRule="auto"/>
        <w:jc w:val="both"/>
        <w:rPr>
          <w:rFonts w:ascii="Verdana" w:eastAsia="Noto Sans HK Light" w:hAnsi="Verdana" w:cs="NewsGotT"/>
          <w:sz w:val="19"/>
          <w:szCs w:val="19"/>
          <w:lang w:val="es-ES"/>
        </w:rPr>
      </w:pPr>
      <w:r w:rsidRPr="0062603E">
        <w:rPr>
          <w:rFonts w:ascii="Verdana" w:eastAsia="Noto Sans HK Light" w:hAnsi="Verdana" w:cs="NewsGotT"/>
          <w:sz w:val="19"/>
          <w:szCs w:val="19"/>
          <w:lang w:val="es-ES"/>
        </w:rPr>
        <w:t>En caso de uniones de empresas deberán constar las firmas de cada una de ellas</w:t>
      </w:r>
    </w:p>
    <w:p w:rsidR="00F061CA" w:rsidRPr="00F061CA" w:rsidRDefault="00F061CA" w:rsidP="00F061CA">
      <w:pPr>
        <w:suppressAutoHyphens w:val="0"/>
        <w:autoSpaceDE w:val="0"/>
        <w:autoSpaceDN w:val="0"/>
        <w:adjustRightInd w:val="0"/>
        <w:jc w:val="both"/>
        <w:rPr>
          <w:lang w:val="es-ES"/>
        </w:rPr>
      </w:pPr>
    </w:p>
    <w:sectPr w:rsidR="00F061CA" w:rsidRPr="00F06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HK Light">
    <w:panose1 w:val="020B03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Serif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Got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" w:hAnsi="Times" w:cs="Time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" w:hAnsi="Times" w:cs="Time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" w:hAnsi="Times" w:cs="Time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" w:hAnsi="Times" w:cs="Time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" w:hAnsi="Times" w:cs="Times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" w:hAnsi="Times" w:cs="Times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" w:hAnsi="Times" w:cs="Times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" w:hAnsi="Times" w:cs="Times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" w:hAnsi="Times" w:cs="Tim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" w:hAnsi="Times" w:cs="NewsGot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NewsGotT" w:hAnsi="NewsGotT" w:cs="NewsGotT"/>
        <w:color w:val="aut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Symbol" w:hAnsi="Symbol" w:cs="Symbol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5037"/>
        </w:tabs>
        <w:ind w:left="5037" w:hanging="360"/>
      </w:pPr>
      <w:rPr>
        <w:rFonts w:ascii="NewsGotT" w:hAnsi="NewsGotT" w:cs="NewsGotT"/>
      </w:rPr>
    </w:lvl>
  </w:abstractNum>
  <w:abstractNum w:abstractNumId="5" w15:restartNumberingAfterBreak="0">
    <w:nsid w:val="0000000B"/>
    <w:multiLevelType w:val="singleLevel"/>
    <w:tmpl w:val="0000000B"/>
    <w:name w:val="WW8Num13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NewsGotT" w:hAnsi="NewsGotT" w:cs="NewsGotT"/>
        <w:bCs/>
        <w:sz w:val="24"/>
        <w:szCs w:val="24"/>
      </w:rPr>
    </w:lvl>
  </w:abstractNum>
  <w:abstractNum w:abstractNumId="6" w15:restartNumberingAfterBreak="0">
    <w:nsid w:val="00000011"/>
    <w:multiLevelType w:val="singleLevel"/>
    <w:tmpl w:val="00000011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GotT" w:hAnsi="NewsGotT" w:cs="NewsGotT"/>
        <w:color w:val="000000"/>
        <w:sz w:val="24"/>
      </w:rPr>
    </w:lvl>
  </w:abstractNum>
  <w:abstractNum w:abstractNumId="7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NewsGotT" w:hAnsi="NewsGotT" w:cs="NewsGotT"/>
        <w:bCs/>
        <w:sz w:val="22"/>
        <w:szCs w:val="22"/>
      </w:rPr>
    </w:lvl>
  </w:abstractNum>
  <w:abstractNum w:abstractNumId="8" w15:restartNumberingAfterBreak="0">
    <w:nsid w:val="00000015"/>
    <w:multiLevelType w:val="singleLevel"/>
    <w:tmpl w:val="00000015"/>
    <w:name w:val="WW8Num2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Wingdings"/>
      </w:rPr>
    </w:lvl>
  </w:abstractNum>
  <w:abstractNum w:abstractNumId="9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NewsGotT" w:hAnsi="NewsGotT" w:cs="NewsGotT"/>
      </w:rPr>
    </w:lvl>
  </w:abstractNum>
  <w:abstractNum w:abstractNumId="10" w15:restartNumberingAfterBreak="0">
    <w:nsid w:val="003359CD"/>
    <w:multiLevelType w:val="hybridMultilevel"/>
    <w:tmpl w:val="6E8EBA26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192705"/>
    <w:multiLevelType w:val="hybridMultilevel"/>
    <w:tmpl w:val="ECA407FA"/>
    <w:lvl w:ilvl="0" w:tplc="00000002">
      <w:start w:val="2"/>
      <w:numFmt w:val="bullet"/>
      <w:lvlText w:val="-"/>
      <w:lvlJc w:val="left"/>
      <w:pPr>
        <w:ind w:left="783" w:hanging="360"/>
      </w:pPr>
      <w:rPr>
        <w:rFonts w:ascii="Times" w:hAnsi="Times" w:cs="NewsGotT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0307490D"/>
    <w:multiLevelType w:val="hybridMultilevel"/>
    <w:tmpl w:val="3F16806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219AE"/>
    <w:multiLevelType w:val="hybridMultilevel"/>
    <w:tmpl w:val="3F16806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025987"/>
    <w:multiLevelType w:val="multilevel"/>
    <w:tmpl w:val="BE820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5B42B7C"/>
    <w:multiLevelType w:val="hybridMultilevel"/>
    <w:tmpl w:val="F94EB9E6"/>
    <w:lvl w:ilvl="0" w:tplc="BF7C91B2">
      <w:numFmt w:val="bullet"/>
      <w:lvlText w:val="-"/>
      <w:lvlJc w:val="left"/>
      <w:pPr>
        <w:ind w:left="720" w:hanging="360"/>
      </w:pPr>
      <w:rPr>
        <w:rFonts w:ascii="NewsGotT" w:eastAsia="Times New Roman" w:hAnsi="NewsGotT" w:cs="NewsGot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9479F"/>
    <w:multiLevelType w:val="hybridMultilevel"/>
    <w:tmpl w:val="82D0D0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14B48"/>
    <w:multiLevelType w:val="multilevel"/>
    <w:tmpl w:val="838AE9A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3ABD33DC"/>
    <w:multiLevelType w:val="multilevel"/>
    <w:tmpl w:val="843ED5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557F8B"/>
    <w:multiLevelType w:val="hybridMultilevel"/>
    <w:tmpl w:val="992CAD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7C60E3"/>
    <w:multiLevelType w:val="hybridMultilevel"/>
    <w:tmpl w:val="5B78889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7C6EE2"/>
    <w:multiLevelType w:val="hybridMultilevel"/>
    <w:tmpl w:val="2DAC6F0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B333C1"/>
    <w:multiLevelType w:val="hybridMultilevel"/>
    <w:tmpl w:val="63565C32"/>
    <w:lvl w:ilvl="0" w:tplc="EB2474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sGotT" w:eastAsia="Tunga" w:hAnsi="NewsGotT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40890"/>
    <w:multiLevelType w:val="hybridMultilevel"/>
    <w:tmpl w:val="EBF4B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68514">
      <w:numFmt w:val="bullet"/>
      <w:lvlText w:val="•"/>
      <w:lvlJc w:val="left"/>
      <w:pPr>
        <w:ind w:left="1440" w:hanging="360"/>
      </w:pPr>
      <w:rPr>
        <w:rFonts w:ascii="NewsGotT" w:eastAsia="Calibri" w:hAnsi="NewsGotT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37DDE"/>
    <w:multiLevelType w:val="hybridMultilevel"/>
    <w:tmpl w:val="CA6C3B1C"/>
    <w:lvl w:ilvl="0" w:tplc="AD8A1AB4">
      <w:numFmt w:val="bullet"/>
      <w:lvlText w:val="-"/>
      <w:lvlJc w:val="left"/>
      <w:pPr>
        <w:ind w:left="720" w:hanging="360"/>
      </w:pPr>
      <w:rPr>
        <w:rFonts w:ascii="Verdana" w:eastAsia="Noto Sans HK Light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428E4"/>
    <w:multiLevelType w:val="hybridMultilevel"/>
    <w:tmpl w:val="DB025F7A"/>
    <w:lvl w:ilvl="0" w:tplc="0C0A000F">
      <w:start w:val="1"/>
      <w:numFmt w:val="decimal"/>
      <w:lvlText w:val="%1."/>
      <w:lvlJc w:val="left"/>
      <w:pPr>
        <w:ind w:left="-9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98" w:hanging="360"/>
      </w:pPr>
    </w:lvl>
    <w:lvl w:ilvl="2" w:tplc="0C0A001B" w:tentative="1">
      <w:start w:val="1"/>
      <w:numFmt w:val="lowerRoman"/>
      <w:lvlText w:val="%3."/>
      <w:lvlJc w:val="right"/>
      <w:pPr>
        <w:ind w:left="522" w:hanging="180"/>
      </w:pPr>
    </w:lvl>
    <w:lvl w:ilvl="3" w:tplc="0C0A000F" w:tentative="1">
      <w:start w:val="1"/>
      <w:numFmt w:val="decimal"/>
      <w:lvlText w:val="%4."/>
      <w:lvlJc w:val="left"/>
      <w:pPr>
        <w:ind w:left="1242" w:hanging="360"/>
      </w:pPr>
    </w:lvl>
    <w:lvl w:ilvl="4" w:tplc="0C0A0019" w:tentative="1">
      <w:start w:val="1"/>
      <w:numFmt w:val="lowerLetter"/>
      <w:lvlText w:val="%5."/>
      <w:lvlJc w:val="left"/>
      <w:pPr>
        <w:ind w:left="1962" w:hanging="360"/>
      </w:pPr>
    </w:lvl>
    <w:lvl w:ilvl="5" w:tplc="0C0A001B" w:tentative="1">
      <w:start w:val="1"/>
      <w:numFmt w:val="lowerRoman"/>
      <w:lvlText w:val="%6."/>
      <w:lvlJc w:val="right"/>
      <w:pPr>
        <w:ind w:left="2682" w:hanging="180"/>
      </w:pPr>
    </w:lvl>
    <w:lvl w:ilvl="6" w:tplc="0C0A000F" w:tentative="1">
      <w:start w:val="1"/>
      <w:numFmt w:val="decimal"/>
      <w:lvlText w:val="%7."/>
      <w:lvlJc w:val="left"/>
      <w:pPr>
        <w:ind w:left="3402" w:hanging="360"/>
      </w:pPr>
    </w:lvl>
    <w:lvl w:ilvl="7" w:tplc="0C0A0019" w:tentative="1">
      <w:start w:val="1"/>
      <w:numFmt w:val="lowerLetter"/>
      <w:lvlText w:val="%8."/>
      <w:lvlJc w:val="left"/>
      <w:pPr>
        <w:ind w:left="4122" w:hanging="360"/>
      </w:pPr>
    </w:lvl>
    <w:lvl w:ilvl="8" w:tplc="0C0A001B" w:tentative="1">
      <w:start w:val="1"/>
      <w:numFmt w:val="lowerRoman"/>
      <w:lvlText w:val="%9."/>
      <w:lvlJc w:val="right"/>
      <w:pPr>
        <w:ind w:left="4842" w:hanging="180"/>
      </w:pPr>
    </w:lvl>
  </w:abstractNum>
  <w:abstractNum w:abstractNumId="26" w15:restartNumberingAfterBreak="0">
    <w:nsid w:val="59990B14"/>
    <w:multiLevelType w:val="hybridMultilevel"/>
    <w:tmpl w:val="52248F5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942ADA"/>
    <w:multiLevelType w:val="hybridMultilevel"/>
    <w:tmpl w:val="5AB6680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467DDC"/>
    <w:multiLevelType w:val="hybridMultilevel"/>
    <w:tmpl w:val="B6EAE244"/>
    <w:lvl w:ilvl="0" w:tplc="66D2F2EA">
      <w:start w:val="2"/>
      <w:numFmt w:val="bullet"/>
      <w:lvlText w:val="-"/>
      <w:lvlJc w:val="left"/>
      <w:pPr>
        <w:ind w:left="720" w:hanging="360"/>
      </w:pPr>
      <w:rPr>
        <w:rFonts w:ascii="Verdana" w:eastAsia="Noto Sans HK Light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B3AD1"/>
    <w:multiLevelType w:val="hybridMultilevel"/>
    <w:tmpl w:val="363E7958"/>
    <w:lvl w:ilvl="0" w:tplc="00000011">
      <w:numFmt w:val="bullet"/>
      <w:lvlText w:val="-"/>
      <w:lvlJc w:val="left"/>
      <w:pPr>
        <w:ind w:left="360" w:hanging="360"/>
      </w:pPr>
      <w:rPr>
        <w:rFonts w:ascii="NewsGotT" w:hAnsi="NewsGotT" w:cs="NewsGot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A91DBB"/>
    <w:multiLevelType w:val="hybridMultilevel"/>
    <w:tmpl w:val="9BA48244"/>
    <w:lvl w:ilvl="0" w:tplc="D944B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GotT" w:eastAsia="Magneto" w:hAnsi="NewsGotT" w:cs="Magneto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A14F4"/>
    <w:multiLevelType w:val="multilevel"/>
    <w:tmpl w:val="ECEE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C8D3C2F"/>
    <w:multiLevelType w:val="hybridMultilevel"/>
    <w:tmpl w:val="3B8CEA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C6B4A"/>
    <w:multiLevelType w:val="singleLevel"/>
    <w:tmpl w:val="0000000B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NewsGotT" w:hAnsi="NewsGotT" w:cs="NewsGotT"/>
        <w:bCs/>
        <w:sz w:val="24"/>
        <w:szCs w:val="24"/>
      </w:rPr>
    </w:lvl>
  </w:abstractNum>
  <w:abstractNum w:abstractNumId="34" w15:restartNumberingAfterBreak="0">
    <w:nsid w:val="77820D51"/>
    <w:multiLevelType w:val="hybridMultilevel"/>
    <w:tmpl w:val="297AA6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</w:num>
  <w:num w:numId="15">
    <w:abstractNumId w:val="15"/>
  </w:num>
  <w:num w:numId="16">
    <w:abstractNumId w:val="33"/>
  </w:num>
  <w:num w:numId="17">
    <w:abstractNumId w:val="11"/>
  </w:num>
  <w:num w:numId="18">
    <w:abstractNumId w:val="16"/>
  </w:num>
  <w:num w:numId="19">
    <w:abstractNumId w:val="22"/>
  </w:num>
  <w:num w:numId="20">
    <w:abstractNumId w:val="20"/>
  </w:num>
  <w:num w:numId="21">
    <w:abstractNumId w:val="21"/>
  </w:num>
  <w:num w:numId="22">
    <w:abstractNumId w:val="23"/>
  </w:num>
  <w:num w:numId="23">
    <w:abstractNumId w:val="26"/>
  </w:num>
  <w:num w:numId="24">
    <w:abstractNumId w:val="34"/>
  </w:num>
  <w:num w:numId="25">
    <w:abstractNumId w:val="8"/>
  </w:num>
  <w:num w:numId="26">
    <w:abstractNumId w:val="19"/>
  </w:num>
  <w:num w:numId="27">
    <w:abstractNumId w:val="29"/>
  </w:num>
  <w:num w:numId="28">
    <w:abstractNumId w:val="30"/>
  </w:num>
  <w:num w:numId="29">
    <w:abstractNumId w:val="18"/>
  </w:num>
  <w:num w:numId="30">
    <w:abstractNumId w:val="27"/>
  </w:num>
  <w:num w:numId="31">
    <w:abstractNumId w:val="31"/>
  </w:num>
  <w:num w:numId="32">
    <w:abstractNumId w:val="28"/>
  </w:num>
  <w:num w:numId="33">
    <w:abstractNumId w:val="24"/>
  </w:num>
  <w:num w:numId="34">
    <w:abstractNumId w:val="3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CA"/>
    <w:rsid w:val="00130E39"/>
    <w:rsid w:val="00F0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314A"/>
  <w15:chartTrackingRefBased/>
  <w15:docId w15:val="{F556C2A2-1E13-4FF0-9E00-5A5478B5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CA"/>
    <w:pPr>
      <w:suppressAutoHyphens/>
      <w:spacing w:after="0" w:line="240" w:lineRule="auto"/>
    </w:pPr>
    <w:rPr>
      <w:rFonts w:ascii="Noto Sans HK Light" w:eastAsia="SimSun" w:hAnsi="Noto Sans HK Light" w:cs="Lucida Sans"/>
      <w:kern w:val="2"/>
      <w:sz w:val="19"/>
      <w:szCs w:val="24"/>
      <w:lang w:val="en-US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F061C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qFormat/>
    <w:rsid w:val="00F061CA"/>
    <w:pPr>
      <w:keepNext/>
      <w:tabs>
        <w:tab w:val="num" w:pos="0"/>
        <w:tab w:val="left" w:pos="576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s-ES_tradnl" w:bidi="ar-SA"/>
    </w:rPr>
  </w:style>
  <w:style w:type="paragraph" w:styleId="Ttulo3">
    <w:name w:val="heading 3"/>
    <w:basedOn w:val="Normal"/>
    <w:next w:val="Normal"/>
    <w:link w:val="Ttulo3Car"/>
    <w:uiPriority w:val="9"/>
    <w:qFormat/>
    <w:rsid w:val="00F061CA"/>
    <w:pPr>
      <w:keepNext/>
      <w:tabs>
        <w:tab w:val="num" w:pos="0"/>
        <w:tab w:val="left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s-ES_tradnl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1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lang w:val="es-ES_tradnl" w:bidi="ar-SA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061CA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61CA"/>
    <w:pPr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2"/>
      <w:szCs w:val="22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1CA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en-US"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F061CA"/>
    <w:rPr>
      <w:rFonts w:ascii="Arial" w:eastAsia="Times New Roman" w:hAnsi="Arial" w:cs="Arial"/>
      <w:b/>
      <w:bCs/>
      <w:i/>
      <w:iCs/>
      <w:sz w:val="28"/>
      <w:szCs w:val="28"/>
      <w:lang w:val="es-ES_tradnl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F061CA"/>
    <w:rPr>
      <w:rFonts w:ascii="Arial" w:eastAsia="Times New Roman" w:hAnsi="Arial" w:cs="Arial"/>
      <w:b/>
      <w:bCs/>
      <w:sz w:val="26"/>
      <w:szCs w:val="26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61C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F061CA"/>
    <w:rPr>
      <w:rFonts w:asciiTheme="majorHAnsi" w:eastAsiaTheme="majorEastAsia" w:hAnsiTheme="majorHAnsi" w:cs="Mangal"/>
      <w:i/>
      <w:iCs/>
      <w:color w:val="1F4D78" w:themeColor="accent1" w:themeShade="7F"/>
      <w:kern w:val="2"/>
      <w:sz w:val="19"/>
      <w:szCs w:val="24"/>
      <w:lang w:val="en-US" w:eastAsia="zh-CN" w:bidi="hi-I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61CA"/>
    <w:rPr>
      <w:rFonts w:ascii="Cambria" w:eastAsia="Times New Roman" w:hAnsi="Cambria" w:cs="Times New Roman"/>
      <w:lang w:eastAsia="es-ES"/>
    </w:rPr>
  </w:style>
  <w:style w:type="paragraph" w:customStyle="1" w:styleId="Heading">
    <w:name w:val="Heading"/>
    <w:basedOn w:val="Normal"/>
    <w:next w:val="Textoindependiente"/>
    <w:rsid w:val="00F061CA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F061CA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F061CA"/>
    <w:rPr>
      <w:rFonts w:ascii="Noto Sans HK Light" w:eastAsia="SimSun" w:hAnsi="Noto Sans HK Light" w:cs="Lucida Sans"/>
      <w:kern w:val="2"/>
      <w:sz w:val="19"/>
      <w:szCs w:val="24"/>
      <w:lang w:val="en-US" w:eastAsia="zh-CN" w:bidi="hi-IN"/>
    </w:rPr>
  </w:style>
  <w:style w:type="paragraph" w:styleId="Lista">
    <w:name w:val="List"/>
    <w:basedOn w:val="Textoindependiente"/>
    <w:rsid w:val="00F061CA"/>
  </w:style>
  <w:style w:type="paragraph" w:styleId="Descripcin">
    <w:name w:val="caption"/>
    <w:basedOn w:val="Normal"/>
    <w:qFormat/>
    <w:rsid w:val="00F061C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F061CA"/>
    <w:pPr>
      <w:suppressLineNumbers/>
    </w:pPr>
  </w:style>
  <w:style w:type="paragraph" w:customStyle="1" w:styleId="HeaderandFooter">
    <w:name w:val="Header and Footer"/>
    <w:basedOn w:val="Normal"/>
    <w:rsid w:val="00F061CA"/>
    <w:pPr>
      <w:suppressLineNumbers/>
      <w:tabs>
        <w:tab w:val="center" w:pos="4734"/>
        <w:tab w:val="right" w:pos="9468"/>
      </w:tabs>
    </w:pPr>
  </w:style>
  <w:style w:type="paragraph" w:styleId="Encabezado">
    <w:name w:val="header"/>
    <w:basedOn w:val="HeaderandFooter"/>
    <w:link w:val="EncabezadoCar1"/>
    <w:rsid w:val="00F061CA"/>
  </w:style>
  <w:style w:type="character" w:customStyle="1" w:styleId="EncabezadoCar">
    <w:name w:val="Encabezado Car"/>
    <w:basedOn w:val="Fuentedeprrafopredeter"/>
    <w:rsid w:val="00F061CA"/>
    <w:rPr>
      <w:rFonts w:ascii="Noto Sans HK Light" w:eastAsia="SimSun" w:hAnsi="Noto Sans HK Light" w:cs="Mangal"/>
      <w:kern w:val="2"/>
      <w:sz w:val="19"/>
      <w:szCs w:val="24"/>
      <w:lang w:val="en-US" w:eastAsia="zh-CN" w:bidi="hi-IN"/>
    </w:rPr>
  </w:style>
  <w:style w:type="character" w:customStyle="1" w:styleId="EncabezadoCar1">
    <w:name w:val="Encabezado Car1"/>
    <w:basedOn w:val="Fuentedeprrafopredeter"/>
    <w:link w:val="Encabezado"/>
    <w:rsid w:val="00F061CA"/>
    <w:rPr>
      <w:rFonts w:ascii="Noto Sans HK Light" w:eastAsia="SimSun" w:hAnsi="Noto Sans HK Light" w:cs="Lucida Sans"/>
      <w:kern w:val="2"/>
      <w:sz w:val="19"/>
      <w:szCs w:val="24"/>
      <w:lang w:val="en-US" w:eastAsia="zh-CN" w:bidi="hi-IN"/>
    </w:rPr>
  </w:style>
  <w:style w:type="paragraph" w:styleId="Piedepgina">
    <w:name w:val="footer"/>
    <w:basedOn w:val="HeaderandFooter"/>
    <w:link w:val="PiedepginaCar"/>
    <w:uiPriority w:val="99"/>
    <w:rsid w:val="00F061CA"/>
  </w:style>
  <w:style w:type="character" w:customStyle="1" w:styleId="PiedepginaCar">
    <w:name w:val="Pie de página Car"/>
    <w:basedOn w:val="Fuentedeprrafopredeter"/>
    <w:link w:val="Piedepgina"/>
    <w:uiPriority w:val="99"/>
    <w:rsid w:val="00F061CA"/>
    <w:rPr>
      <w:rFonts w:ascii="Noto Sans HK Light" w:eastAsia="SimSun" w:hAnsi="Noto Sans HK Light" w:cs="Lucida Sans"/>
      <w:kern w:val="2"/>
      <w:sz w:val="19"/>
      <w:szCs w:val="24"/>
      <w:lang w:val="en-US" w:eastAsia="zh-CN" w:bidi="hi-IN"/>
    </w:rPr>
  </w:style>
  <w:style w:type="paragraph" w:styleId="NormalWeb">
    <w:name w:val="Normal (Web)"/>
    <w:basedOn w:val="Normal"/>
    <w:rsid w:val="00F061CA"/>
    <w:pPr>
      <w:suppressAutoHyphens w:val="0"/>
      <w:spacing w:beforeLines="1" w:afterLines="1"/>
    </w:pPr>
    <w:rPr>
      <w:rFonts w:ascii="Times" w:eastAsia="Times New Roman" w:hAnsi="Times" w:cs="Times New Roman"/>
      <w:kern w:val="0"/>
      <w:sz w:val="20"/>
      <w:szCs w:val="20"/>
      <w:lang w:val="es-ES_tradnl" w:eastAsia="es-ES_tradnl" w:bidi="ar-SA"/>
    </w:rPr>
  </w:style>
  <w:style w:type="paragraph" w:styleId="Prrafodelista">
    <w:name w:val="List Paragraph"/>
    <w:basedOn w:val="Normal"/>
    <w:uiPriority w:val="34"/>
    <w:qFormat/>
    <w:rsid w:val="00F061CA"/>
    <w:pPr>
      <w:suppressAutoHyphens w:val="0"/>
      <w:spacing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s-ES" w:eastAsia="en-US" w:bidi="ar-SA"/>
    </w:rPr>
  </w:style>
  <w:style w:type="paragraph" w:styleId="Sangradetextonormal">
    <w:name w:val="Body Text Indent"/>
    <w:basedOn w:val="Normal"/>
    <w:link w:val="SangradetextonormalCar"/>
    <w:rsid w:val="00F061CA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val="es-ES_tradnl" w:eastAsia="es-ES_tradnl" w:bidi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F061C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F061CA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val="es-ES_tradnl" w:eastAsia="es-ES_tradnl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F061C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l29">
    <w:name w:val="xl29"/>
    <w:basedOn w:val="Normal"/>
    <w:uiPriority w:val="99"/>
    <w:qFormat/>
    <w:rsid w:val="00F061CA"/>
    <w:pPr>
      <w:suppressAutoHyphens w:val="0"/>
      <w:spacing w:before="100" w:beforeAutospacing="1" w:after="100" w:afterAutospacing="1"/>
      <w:jc w:val="both"/>
    </w:pPr>
    <w:rPr>
      <w:rFonts w:ascii="Arial Narrow" w:eastAsia="Arial Unicode MS" w:hAnsi="Arial Narrow" w:cs="Arial Unicode MS"/>
      <w:kern w:val="0"/>
      <w:sz w:val="24"/>
      <w:lang w:val="es-ES" w:eastAsia="es-ES" w:bidi="ar-SA"/>
    </w:rPr>
  </w:style>
  <w:style w:type="paragraph" w:styleId="Subttulo">
    <w:name w:val="Subtitle"/>
    <w:basedOn w:val="Normal"/>
    <w:link w:val="SubttuloCar"/>
    <w:qFormat/>
    <w:rsid w:val="00F061CA"/>
    <w:pPr>
      <w:suppressAutoHyphens w:val="0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es-ES" w:eastAsia="es-ES" w:bidi="ar-SA"/>
    </w:rPr>
  </w:style>
  <w:style w:type="character" w:customStyle="1" w:styleId="SubttuloCar">
    <w:name w:val="Subtítulo Car"/>
    <w:basedOn w:val="Fuentedeprrafopredeter"/>
    <w:link w:val="Subttulo"/>
    <w:rsid w:val="00F061C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rsid w:val="00F061C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 w:bidi="ar-SA"/>
    </w:rPr>
  </w:style>
  <w:style w:type="paragraph" w:customStyle="1" w:styleId="Normal1">
    <w:name w:val="Normal1"/>
    <w:rsid w:val="00F061CA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rsid w:val="00F061CA"/>
    <w:pPr>
      <w:suppressAutoHyphens w:val="0"/>
      <w:spacing w:before="100" w:beforeAutospacing="1" w:after="100" w:afterAutospacing="1"/>
      <w:jc w:val="both"/>
    </w:pPr>
    <w:rPr>
      <w:rFonts w:ascii="NewsGotT" w:eastAsia="Times New Roman" w:hAnsi="NewsGotT" w:cs="Times New Roman"/>
      <w:color w:val="000000"/>
      <w:kern w:val="0"/>
      <w:sz w:val="24"/>
      <w:lang w:val="es-ES" w:eastAsia="es-ES" w:bidi="ar-SA"/>
    </w:rPr>
  </w:style>
  <w:style w:type="character" w:customStyle="1" w:styleId="WW8Num17z0">
    <w:name w:val="WW8Num17z0"/>
    <w:rsid w:val="00F061CA"/>
  </w:style>
  <w:style w:type="paragraph" w:customStyle="1" w:styleId="Default">
    <w:name w:val="Default"/>
    <w:rsid w:val="00F061CA"/>
    <w:pPr>
      <w:autoSpaceDE w:val="0"/>
      <w:autoSpaceDN w:val="0"/>
      <w:adjustRightInd w:val="0"/>
      <w:spacing w:after="0" w:line="240" w:lineRule="auto"/>
    </w:pPr>
    <w:rPr>
      <w:rFonts w:ascii="NewsGotT" w:eastAsia="Times New Roman" w:hAnsi="NewsGotT" w:cs="NewsGotT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F061CA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61CA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character" w:customStyle="1" w:styleId="WW8Num1z0">
    <w:name w:val="WW8Num1z0"/>
    <w:rsid w:val="00F061CA"/>
    <w:rPr>
      <w:rFonts w:ascii="Times" w:hAnsi="Times" w:cs="Times"/>
    </w:rPr>
  </w:style>
  <w:style w:type="character" w:customStyle="1" w:styleId="WW8Num2z0">
    <w:name w:val="WW8Num2z0"/>
    <w:rsid w:val="00F061CA"/>
    <w:rPr>
      <w:rFonts w:cs="NewsGotT"/>
    </w:rPr>
  </w:style>
  <w:style w:type="character" w:customStyle="1" w:styleId="WW8Num3z0">
    <w:name w:val="WW8Num3z0"/>
    <w:rsid w:val="00F061CA"/>
    <w:rPr>
      <w:rFonts w:ascii="NewsGotT" w:hAnsi="NewsGotT" w:cs="NewsGotT"/>
      <w:color w:val="auto"/>
    </w:rPr>
  </w:style>
  <w:style w:type="character" w:customStyle="1" w:styleId="WW8Num4z0">
    <w:name w:val="WW8Num4z0"/>
    <w:rsid w:val="00F061CA"/>
    <w:rPr>
      <w:rFonts w:ascii="Wingdings" w:hAnsi="Wingdings" w:cs="Wingdings"/>
    </w:rPr>
  </w:style>
  <w:style w:type="character" w:customStyle="1" w:styleId="WW8Num5z0">
    <w:name w:val="WW8Num5z0"/>
    <w:rsid w:val="00F061CA"/>
    <w:rPr>
      <w:rFonts w:ascii="Symbol" w:hAnsi="Symbol" w:cs="Symbol"/>
    </w:rPr>
  </w:style>
  <w:style w:type="character" w:customStyle="1" w:styleId="WW8Num6z0">
    <w:name w:val="WW8Num6z0"/>
    <w:rsid w:val="00F061CA"/>
    <w:rPr>
      <w:rFonts w:ascii="NewsGotT" w:hAnsi="NewsGotT" w:cs="NewsGotT"/>
      <w:bCs/>
    </w:rPr>
  </w:style>
  <w:style w:type="character" w:customStyle="1" w:styleId="WW8Num7z0">
    <w:name w:val="WW8Num7z0"/>
    <w:rsid w:val="00F061CA"/>
    <w:rPr>
      <w:rFonts w:ascii="Wingdings" w:hAnsi="Wingdings" w:cs="Wingdings"/>
    </w:rPr>
  </w:style>
  <w:style w:type="character" w:customStyle="1" w:styleId="WW8Num8z0">
    <w:name w:val="WW8Num8z0"/>
    <w:rsid w:val="00F061CA"/>
    <w:rPr>
      <w:rFonts w:ascii="NewsGotT" w:hAnsi="NewsGotT" w:cs="NewsGotT"/>
    </w:rPr>
  </w:style>
  <w:style w:type="character" w:customStyle="1" w:styleId="WW8Num9z0">
    <w:name w:val="WW8Num9z0"/>
    <w:rsid w:val="00F061CA"/>
    <w:rPr>
      <w:rFonts w:ascii="Symbol" w:hAnsi="Symbol" w:cs="Symbol"/>
      <w:sz w:val="20"/>
    </w:rPr>
  </w:style>
  <w:style w:type="character" w:customStyle="1" w:styleId="WW8Num10z0">
    <w:name w:val="WW8Num10z0"/>
    <w:rsid w:val="00F061CA"/>
    <w:rPr>
      <w:rFonts w:ascii="NewsGotT" w:hAnsi="NewsGotT" w:cs="NewsGotT"/>
    </w:rPr>
  </w:style>
  <w:style w:type="character" w:customStyle="1" w:styleId="WW8Num11z0">
    <w:name w:val="WW8Num11z0"/>
    <w:rsid w:val="00F061CA"/>
    <w:rPr>
      <w:rFonts w:ascii="Wingdings" w:hAnsi="Wingdings" w:cs="Wingdings"/>
      <w:lang w:val="pt-BR"/>
    </w:rPr>
  </w:style>
  <w:style w:type="character" w:customStyle="1" w:styleId="WW8Num12z0">
    <w:name w:val="WW8Num12z0"/>
    <w:rsid w:val="00F061CA"/>
    <w:rPr>
      <w:rFonts w:ascii="NewsGotT" w:hAnsi="NewsGotT" w:cs="NewsGotT"/>
    </w:rPr>
  </w:style>
  <w:style w:type="character" w:customStyle="1" w:styleId="WW8Num13z0">
    <w:name w:val="WW8Num13z0"/>
    <w:rsid w:val="00F061CA"/>
    <w:rPr>
      <w:rFonts w:ascii="NewsGotT" w:hAnsi="NewsGotT" w:cs="NewsGotT"/>
      <w:bCs/>
      <w:sz w:val="24"/>
      <w:szCs w:val="24"/>
    </w:rPr>
  </w:style>
  <w:style w:type="character" w:customStyle="1" w:styleId="WW8Num14z0">
    <w:name w:val="WW8Num14z0"/>
    <w:rsid w:val="00F061CA"/>
    <w:rPr>
      <w:rFonts w:ascii="NewsGotT" w:hAnsi="NewsGotT" w:cs="NewsGotT"/>
    </w:rPr>
  </w:style>
  <w:style w:type="character" w:customStyle="1" w:styleId="WW8Num15z0">
    <w:name w:val="WW8Num15z0"/>
    <w:rsid w:val="00F061CA"/>
    <w:rPr>
      <w:rFonts w:ascii="Symbol" w:hAnsi="Symbol" w:cs="Symbol"/>
      <w:sz w:val="20"/>
    </w:rPr>
  </w:style>
  <w:style w:type="character" w:customStyle="1" w:styleId="WW8Num16z0">
    <w:name w:val="WW8Num16z0"/>
    <w:rsid w:val="00F061CA"/>
    <w:rPr>
      <w:rFonts w:ascii="Symbol" w:hAnsi="Symbol" w:cs="Symbol"/>
      <w:sz w:val="20"/>
    </w:rPr>
  </w:style>
  <w:style w:type="character" w:customStyle="1" w:styleId="WW8Num18z0">
    <w:name w:val="WW8Num18z0"/>
    <w:rsid w:val="00F061CA"/>
    <w:rPr>
      <w:rFonts w:ascii="Symbol" w:hAnsi="Symbol" w:cs="Symbol"/>
      <w:sz w:val="24"/>
      <w:szCs w:val="24"/>
    </w:rPr>
  </w:style>
  <w:style w:type="character" w:customStyle="1" w:styleId="WW8Num19z0">
    <w:name w:val="WW8Num19z0"/>
    <w:rsid w:val="00F061CA"/>
    <w:rPr>
      <w:rFonts w:ascii="NewsGotT" w:hAnsi="NewsGotT" w:cs="NewsGotT"/>
      <w:color w:val="000000"/>
      <w:sz w:val="24"/>
    </w:rPr>
  </w:style>
  <w:style w:type="character" w:customStyle="1" w:styleId="WW8Num20z0">
    <w:name w:val="WW8Num20z0"/>
    <w:rsid w:val="00F061CA"/>
    <w:rPr>
      <w:rFonts w:ascii="NewsGotT" w:hAnsi="NewsGotT" w:cs="NewsGotT"/>
      <w:bCs/>
      <w:sz w:val="22"/>
      <w:szCs w:val="22"/>
    </w:rPr>
  </w:style>
  <w:style w:type="character" w:customStyle="1" w:styleId="WW8Num21z0">
    <w:name w:val="WW8Num21z0"/>
    <w:rsid w:val="00F061CA"/>
    <w:rPr>
      <w:rFonts w:ascii="NewsGotT" w:hAnsi="NewsGotT" w:cs="NewsGotT"/>
    </w:rPr>
  </w:style>
  <w:style w:type="character" w:customStyle="1" w:styleId="WW8Num22z0">
    <w:name w:val="WW8Num22z0"/>
    <w:rsid w:val="00F061CA"/>
    <w:rPr>
      <w:rFonts w:ascii="NewsGotT" w:hAnsi="NewsGotT" w:cs="Times New Roman"/>
    </w:rPr>
  </w:style>
  <w:style w:type="character" w:customStyle="1" w:styleId="WW8Num23z0">
    <w:name w:val="WW8Num23z0"/>
    <w:rsid w:val="00F061CA"/>
    <w:rPr>
      <w:rFonts w:ascii="Wingdings" w:hAnsi="Wingdings" w:cs="Wingdings"/>
    </w:rPr>
  </w:style>
  <w:style w:type="character" w:customStyle="1" w:styleId="WW8Num24z0">
    <w:name w:val="WW8Num24z0"/>
    <w:rsid w:val="00F061CA"/>
    <w:rPr>
      <w:rFonts w:ascii="NewsGotT" w:hAnsi="NewsGotT" w:cs="NewsGotT"/>
      <w:shd w:val="clear" w:color="auto" w:fill="FFFF00"/>
    </w:rPr>
  </w:style>
  <w:style w:type="character" w:customStyle="1" w:styleId="WW8Num25z0">
    <w:name w:val="WW8Num25z0"/>
    <w:rsid w:val="00F061CA"/>
    <w:rPr>
      <w:sz w:val="24"/>
    </w:rPr>
  </w:style>
  <w:style w:type="character" w:customStyle="1" w:styleId="WW8Num26z0">
    <w:name w:val="WW8Num26z0"/>
    <w:rsid w:val="00F061CA"/>
    <w:rPr>
      <w:rFonts w:ascii="NewsGotT" w:hAnsi="NewsGotT" w:cs="NewsGotT"/>
    </w:rPr>
  </w:style>
  <w:style w:type="character" w:customStyle="1" w:styleId="WW8Num27z0">
    <w:name w:val="WW8Num27z0"/>
    <w:rsid w:val="00F061CA"/>
    <w:rPr>
      <w:rFonts w:ascii="NewsGotT" w:hAnsi="NewsGotT" w:cs="NewsGotT"/>
    </w:rPr>
  </w:style>
  <w:style w:type="character" w:customStyle="1" w:styleId="WW8Num28z0">
    <w:name w:val="WW8Num28z0"/>
    <w:rsid w:val="00F061CA"/>
    <w:rPr>
      <w:rFonts w:cs="Times New Roman"/>
    </w:rPr>
  </w:style>
  <w:style w:type="character" w:customStyle="1" w:styleId="WW8Num29z0">
    <w:name w:val="WW8Num29z0"/>
    <w:rsid w:val="00F061CA"/>
    <w:rPr>
      <w:rFonts w:ascii="NewsGotT" w:hAnsi="NewsGotT" w:cs="NewsGotT"/>
    </w:rPr>
  </w:style>
  <w:style w:type="character" w:customStyle="1" w:styleId="WW8Num29z1">
    <w:name w:val="WW8Num29z1"/>
    <w:rsid w:val="00F061CA"/>
    <w:rPr>
      <w:rFonts w:ascii="Courier New" w:hAnsi="Courier New" w:cs="Courier New"/>
    </w:rPr>
  </w:style>
  <w:style w:type="character" w:customStyle="1" w:styleId="WW8Num29z2">
    <w:name w:val="WW8Num29z2"/>
    <w:rsid w:val="00F061CA"/>
    <w:rPr>
      <w:rFonts w:ascii="Wingdings" w:hAnsi="Wingdings" w:cs="Wingdings"/>
    </w:rPr>
  </w:style>
  <w:style w:type="character" w:customStyle="1" w:styleId="WW8Num29z3">
    <w:name w:val="WW8Num29z3"/>
    <w:rsid w:val="00F061CA"/>
    <w:rPr>
      <w:rFonts w:ascii="Symbol" w:hAnsi="Symbol" w:cs="Symbol"/>
    </w:rPr>
  </w:style>
  <w:style w:type="character" w:customStyle="1" w:styleId="WW8Num30z0">
    <w:name w:val="WW8Num30z0"/>
    <w:rsid w:val="00F061CA"/>
    <w:rPr>
      <w:rFonts w:ascii="Symbol" w:hAnsi="Symbol" w:cs="Symbol"/>
      <w:sz w:val="20"/>
      <w:szCs w:val="24"/>
    </w:rPr>
  </w:style>
  <w:style w:type="character" w:customStyle="1" w:styleId="WW8Num30z1">
    <w:name w:val="WW8Num30z1"/>
    <w:rsid w:val="00F061CA"/>
    <w:rPr>
      <w:rFonts w:cs="Times New Roman"/>
    </w:rPr>
  </w:style>
  <w:style w:type="character" w:customStyle="1" w:styleId="WW8Num31z0">
    <w:name w:val="WW8Num31z0"/>
    <w:rsid w:val="00F061CA"/>
    <w:rPr>
      <w:rFonts w:ascii="Symbol" w:hAnsi="Symbol" w:cs="Symbol"/>
      <w:sz w:val="20"/>
    </w:rPr>
  </w:style>
  <w:style w:type="character" w:customStyle="1" w:styleId="WW8Num31z1">
    <w:name w:val="WW8Num31z1"/>
    <w:rsid w:val="00F061CA"/>
    <w:rPr>
      <w:rFonts w:ascii="Courier New" w:hAnsi="Courier New" w:cs="Courier New"/>
    </w:rPr>
  </w:style>
  <w:style w:type="character" w:customStyle="1" w:styleId="WW8Num31z2">
    <w:name w:val="WW8Num31z2"/>
    <w:rsid w:val="00F061CA"/>
    <w:rPr>
      <w:rFonts w:ascii="Wingdings" w:hAnsi="Wingdings" w:cs="Wingdings"/>
    </w:rPr>
  </w:style>
  <w:style w:type="character" w:customStyle="1" w:styleId="WW8Num32z0">
    <w:name w:val="WW8Num32z0"/>
    <w:rsid w:val="00F061CA"/>
    <w:rPr>
      <w:rFonts w:ascii="NewsGotT" w:hAnsi="NewsGotT" w:cs="NewsGotT"/>
      <w:lang w:val="es-ES"/>
    </w:rPr>
  </w:style>
  <w:style w:type="character" w:customStyle="1" w:styleId="WW8Num33z0">
    <w:name w:val="WW8Num33z0"/>
    <w:rsid w:val="00F061CA"/>
    <w:rPr>
      <w:rFonts w:ascii="NewsGotT" w:hAnsi="NewsGotT" w:cs="NewsGotT"/>
      <w:sz w:val="24"/>
    </w:rPr>
  </w:style>
  <w:style w:type="character" w:customStyle="1" w:styleId="WW8Num33z1">
    <w:name w:val="WW8Num33z1"/>
    <w:rsid w:val="00F061CA"/>
    <w:rPr>
      <w:rFonts w:ascii="Courier New" w:hAnsi="Courier New" w:cs="Courier New"/>
    </w:rPr>
  </w:style>
  <w:style w:type="character" w:customStyle="1" w:styleId="WW8Num33z2">
    <w:name w:val="WW8Num33z2"/>
    <w:rsid w:val="00F061CA"/>
    <w:rPr>
      <w:rFonts w:ascii="Wingdings" w:hAnsi="Wingdings" w:cs="Wingdings"/>
    </w:rPr>
  </w:style>
  <w:style w:type="character" w:customStyle="1" w:styleId="WW8Num33z3">
    <w:name w:val="WW8Num33z3"/>
    <w:rsid w:val="00F061CA"/>
    <w:rPr>
      <w:rFonts w:ascii="Symbol" w:hAnsi="Symbol" w:cs="Symbol"/>
    </w:rPr>
  </w:style>
  <w:style w:type="character" w:customStyle="1" w:styleId="Fuentedeprrafopredeter2">
    <w:name w:val="Fuente de párrafo predeter.2"/>
    <w:rsid w:val="00F061CA"/>
  </w:style>
  <w:style w:type="character" w:customStyle="1" w:styleId="CarCar12">
    <w:name w:val="Car Car12"/>
    <w:basedOn w:val="Fuentedeprrafopredeter2"/>
    <w:rsid w:val="00F061CA"/>
    <w:rPr>
      <w:rFonts w:ascii="Calibri Light" w:hAnsi="Calibri Light" w:cs="Times New Roman"/>
      <w:b/>
      <w:bCs/>
      <w:kern w:val="1"/>
      <w:sz w:val="32"/>
      <w:szCs w:val="32"/>
      <w:lang w:val="es-ES_tradnl" w:eastAsia="zh-CN"/>
    </w:rPr>
  </w:style>
  <w:style w:type="character" w:customStyle="1" w:styleId="CarCar11">
    <w:name w:val="Car Car11"/>
    <w:basedOn w:val="Fuentedeprrafopredeter2"/>
    <w:rsid w:val="00F061CA"/>
    <w:rPr>
      <w:rFonts w:ascii="Calibri Light" w:hAnsi="Calibri Light" w:cs="Times New Roman"/>
      <w:b/>
      <w:bCs/>
      <w:i/>
      <w:iCs/>
      <w:sz w:val="28"/>
      <w:szCs w:val="28"/>
      <w:lang w:val="es-ES_tradnl" w:eastAsia="zh-CN"/>
    </w:rPr>
  </w:style>
  <w:style w:type="character" w:customStyle="1" w:styleId="CarCar10">
    <w:name w:val="Car Car10"/>
    <w:basedOn w:val="Fuentedeprrafopredeter2"/>
    <w:rsid w:val="00F061CA"/>
    <w:rPr>
      <w:rFonts w:ascii="Calibri Light" w:hAnsi="Calibri Light" w:cs="Times New Roman"/>
      <w:b/>
      <w:bCs/>
      <w:sz w:val="26"/>
      <w:szCs w:val="26"/>
      <w:lang w:val="es-ES_tradnl" w:eastAsia="zh-CN"/>
    </w:rPr>
  </w:style>
  <w:style w:type="character" w:customStyle="1" w:styleId="CarCar9">
    <w:name w:val="Car Car9"/>
    <w:basedOn w:val="Fuentedeprrafopredeter2"/>
    <w:rsid w:val="00F061CA"/>
    <w:rPr>
      <w:rFonts w:ascii="Calibri" w:hAnsi="Calibri" w:cs="Times New Roman"/>
      <w:sz w:val="24"/>
      <w:szCs w:val="24"/>
      <w:lang w:val="es-ES_tradnl" w:eastAsia="zh-CN"/>
    </w:rPr>
  </w:style>
  <w:style w:type="character" w:customStyle="1" w:styleId="WW8Num4ztrue">
    <w:name w:val="WW8Num4ztrue"/>
    <w:rsid w:val="00F061CA"/>
  </w:style>
  <w:style w:type="character" w:customStyle="1" w:styleId="WW8Num4ztrue7">
    <w:name w:val="WW8Num4ztrue7"/>
    <w:rsid w:val="00F061CA"/>
  </w:style>
  <w:style w:type="character" w:customStyle="1" w:styleId="WW8Num4ztrue6">
    <w:name w:val="WW8Num4ztrue6"/>
    <w:rsid w:val="00F061CA"/>
  </w:style>
  <w:style w:type="character" w:customStyle="1" w:styleId="WW8Num4ztrue5">
    <w:name w:val="WW8Num4ztrue5"/>
    <w:rsid w:val="00F061CA"/>
  </w:style>
  <w:style w:type="character" w:customStyle="1" w:styleId="WW8Num4ztrue4">
    <w:name w:val="WW8Num4ztrue4"/>
    <w:rsid w:val="00F061CA"/>
  </w:style>
  <w:style w:type="character" w:customStyle="1" w:styleId="WW8Num4ztrue3">
    <w:name w:val="WW8Num4ztrue3"/>
    <w:rsid w:val="00F061CA"/>
  </w:style>
  <w:style w:type="character" w:customStyle="1" w:styleId="WW8Num4ztrue2">
    <w:name w:val="WW8Num4ztrue2"/>
    <w:rsid w:val="00F061CA"/>
  </w:style>
  <w:style w:type="character" w:customStyle="1" w:styleId="WW8Num4ztrue1">
    <w:name w:val="WW8Num4ztrue1"/>
    <w:rsid w:val="00F061CA"/>
  </w:style>
  <w:style w:type="character" w:customStyle="1" w:styleId="WW8Num5z1">
    <w:name w:val="WW8Num5z1"/>
    <w:rsid w:val="00F061CA"/>
    <w:rPr>
      <w:rFonts w:ascii="Courier New" w:hAnsi="Courier New" w:cs="Courier New"/>
    </w:rPr>
  </w:style>
  <w:style w:type="character" w:customStyle="1" w:styleId="WW8Num5z2">
    <w:name w:val="WW8Num5z2"/>
    <w:rsid w:val="00F061CA"/>
    <w:rPr>
      <w:rFonts w:ascii="Wingdings" w:hAnsi="Wingdings" w:cs="Wingdings"/>
    </w:rPr>
  </w:style>
  <w:style w:type="character" w:customStyle="1" w:styleId="WW8Num7zfalse">
    <w:name w:val="WW8Num7zfalse"/>
    <w:rsid w:val="00F061CA"/>
  </w:style>
  <w:style w:type="character" w:customStyle="1" w:styleId="WW8Num7ztrue">
    <w:name w:val="WW8Num7ztrue"/>
    <w:rsid w:val="00F061CA"/>
  </w:style>
  <w:style w:type="character" w:customStyle="1" w:styleId="WW8Num7ztrue7">
    <w:name w:val="WW8Num7ztrue7"/>
    <w:rsid w:val="00F061CA"/>
  </w:style>
  <w:style w:type="character" w:customStyle="1" w:styleId="WW8Num7ztrue6">
    <w:name w:val="WW8Num7ztrue6"/>
    <w:rsid w:val="00F061CA"/>
  </w:style>
  <w:style w:type="character" w:customStyle="1" w:styleId="WW8Num7ztrue5">
    <w:name w:val="WW8Num7ztrue5"/>
    <w:rsid w:val="00F061CA"/>
  </w:style>
  <w:style w:type="character" w:customStyle="1" w:styleId="WW8Num7ztrue4">
    <w:name w:val="WW8Num7ztrue4"/>
    <w:rsid w:val="00F061CA"/>
  </w:style>
  <w:style w:type="character" w:customStyle="1" w:styleId="WW8Num7ztrue3">
    <w:name w:val="WW8Num7ztrue3"/>
    <w:rsid w:val="00F061CA"/>
  </w:style>
  <w:style w:type="character" w:customStyle="1" w:styleId="WW8Num7ztrue2">
    <w:name w:val="WW8Num7ztrue2"/>
    <w:rsid w:val="00F061CA"/>
  </w:style>
  <w:style w:type="character" w:customStyle="1" w:styleId="WW8Num7ztrue1">
    <w:name w:val="WW8Num7ztrue1"/>
    <w:rsid w:val="00F061CA"/>
  </w:style>
  <w:style w:type="character" w:customStyle="1" w:styleId="WW8Num10z1">
    <w:name w:val="WW8Num10z1"/>
    <w:rsid w:val="00F061CA"/>
    <w:rPr>
      <w:rFonts w:ascii="Courier New" w:hAnsi="Courier New" w:cs="Courier New"/>
    </w:rPr>
  </w:style>
  <w:style w:type="character" w:customStyle="1" w:styleId="WW8Num10z2">
    <w:name w:val="WW8Num10z2"/>
    <w:rsid w:val="00F061CA"/>
    <w:rPr>
      <w:rFonts w:ascii="Wingdings" w:hAnsi="Wingdings" w:cs="Wingdings"/>
    </w:rPr>
  </w:style>
  <w:style w:type="character" w:customStyle="1" w:styleId="WW8Num10z3">
    <w:name w:val="WW8Num10z3"/>
    <w:rsid w:val="00F061CA"/>
    <w:rPr>
      <w:rFonts w:ascii="Symbol" w:hAnsi="Symbol" w:cs="Symbol"/>
    </w:rPr>
  </w:style>
  <w:style w:type="character" w:customStyle="1" w:styleId="WW8Num11z1">
    <w:name w:val="WW8Num11z1"/>
    <w:rsid w:val="00F061CA"/>
    <w:rPr>
      <w:rFonts w:ascii="NewsGotT" w:hAnsi="NewsGotT" w:cs="NewsGotT"/>
    </w:rPr>
  </w:style>
  <w:style w:type="character" w:customStyle="1" w:styleId="WW8Num11ztrue">
    <w:name w:val="WW8Num11ztrue"/>
    <w:rsid w:val="00F061CA"/>
  </w:style>
  <w:style w:type="character" w:customStyle="1" w:styleId="WW8Num11ztrue6">
    <w:name w:val="WW8Num11ztrue6"/>
    <w:rsid w:val="00F061CA"/>
  </w:style>
  <w:style w:type="character" w:customStyle="1" w:styleId="WW8Num11ztrue5">
    <w:name w:val="WW8Num11ztrue5"/>
    <w:rsid w:val="00F061CA"/>
  </w:style>
  <w:style w:type="character" w:customStyle="1" w:styleId="WW8Num11ztrue4">
    <w:name w:val="WW8Num11ztrue4"/>
    <w:rsid w:val="00F061CA"/>
  </w:style>
  <w:style w:type="character" w:customStyle="1" w:styleId="WW8Num11ztrue3">
    <w:name w:val="WW8Num11ztrue3"/>
    <w:rsid w:val="00F061CA"/>
  </w:style>
  <w:style w:type="character" w:customStyle="1" w:styleId="WW8Num11ztrue2">
    <w:name w:val="WW8Num11ztrue2"/>
    <w:rsid w:val="00F061CA"/>
  </w:style>
  <w:style w:type="character" w:customStyle="1" w:styleId="WW8Num11ztrue1">
    <w:name w:val="WW8Num11ztrue1"/>
    <w:rsid w:val="00F061CA"/>
  </w:style>
  <w:style w:type="character" w:customStyle="1" w:styleId="WW8Num12z1">
    <w:name w:val="WW8Num12z1"/>
    <w:rsid w:val="00F061CA"/>
    <w:rPr>
      <w:rFonts w:ascii="Courier New" w:hAnsi="Courier New" w:cs="Courier New"/>
    </w:rPr>
  </w:style>
  <w:style w:type="character" w:customStyle="1" w:styleId="WW8Num12z2">
    <w:name w:val="WW8Num12z2"/>
    <w:rsid w:val="00F061CA"/>
    <w:rPr>
      <w:rFonts w:ascii="Wingdings" w:hAnsi="Wingdings" w:cs="Wingdings"/>
    </w:rPr>
  </w:style>
  <w:style w:type="character" w:customStyle="1" w:styleId="WW8Num12z3">
    <w:name w:val="WW8Num12z3"/>
    <w:rsid w:val="00F061CA"/>
    <w:rPr>
      <w:rFonts w:ascii="Symbol" w:hAnsi="Symbol" w:cs="Symbol"/>
    </w:rPr>
  </w:style>
  <w:style w:type="character" w:customStyle="1" w:styleId="WW8Num13z1">
    <w:name w:val="WW8Num13z1"/>
    <w:rsid w:val="00F061CA"/>
    <w:rPr>
      <w:rFonts w:ascii="Courier New" w:hAnsi="Courier New" w:cs="Courier New"/>
    </w:rPr>
  </w:style>
  <w:style w:type="character" w:customStyle="1" w:styleId="WW8Num13z2">
    <w:name w:val="WW8Num13z2"/>
    <w:rsid w:val="00F061CA"/>
    <w:rPr>
      <w:rFonts w:ascii="Wingdings" w:hAnsi="Wingdings" w:cs="Wingdings"/>
    </w:rPr>
  </w:style>
  <w:style w:type="character" w:customStyle="1" w:styleId="WW8Num13z3">
    <w:name w:val="WW8Num13z3"/>
    <w:rsid w:val="00F061CA"/>
    <w:rPr>
      <w:rFonts w:ascii="Symbol" w:hAnsi="Symbol" w:cs="Symbol"/>
    </w:rPr>
  </w:style>
  <w:style w:type="character" w:customStyle="1" w:styleId="WW8Num14zfalse">
    <w:name w:val="WW8Num14zfalse"/>
    <w:rsid w:val="00F061CA"/>
  </w:style>
  <w:style w:type="character" w:customStyle="1" w:styleId="WW8Num14z1">
    <w:name w:val="WW8Num14z1"/>
    <w:rsid w:val="00F061CA"/>
    <w:rPr>
      <w:rFonts w:ascii="NewsGotT" w:hAnsi="NewsGotT" w:cs="NewsGotT"/>
    </w:rPr>
  </w:style>
  <w:style w:type="character" w:customStyle="1" w:styleId="WW8Num14ztrue">
    <w:name w:val="WW8Num14ztrue"/>
    <w:rsid w:val="00F061CA"/>
  </w:style>
  <w:style w:type="character" w:customStyle="1" w:styleId="WW8Num14ztrue6">
    <w:name w:val="WW8Num14ztrue6"/>
    <w:rsid w:val="00F061CA"/>
  </w:style>
  <w:style w:type="character" w:customStyle="1" w:styleId="WW8Num14ztrue5">
    <w:name w:val="WW8Num14ztrue5"/>
    <w:rsid w:val="00F061CA"/>
  </w:style>
  <w:style w:type="character" w:customStyle="1" w:styleId="WW8Num14ztrue4">
    <w:name w:val="WW8Num14ztrue4"/>
    <w:rsid w:val="00F061CA"/>
  </w:style>
  <w:style w:type="character" w:customStyle="1" w:styleId="WW8Num14ztrue3">
    <w:name w:val="WW8Num14ztrue3"/>
    <w:rsid w:val="00F061CA"/>
  </w:style>
  <w:style w:type="character" w:customStyle="1" w:styleId="WW8Num14ztrue2">
    <w:name w:val="WW8Num14ztrue2"/>
    <w:rsid w:val="00F061CA"/>
  </w:style>
  <w:style w:type="character" w:customStyle="1" w:styleId="WW8Num14ztrue1">
    <w:name w:val="WW8Num14ztrue1"/>
    <w:rsid w:val="00F061CA"/>
  </w:style>
  <w:style w:type="character" w:customStyle="1" w:styleId="WW8Num18z1">
    <w:name w:val="WW8Num18z1"/>
    <w:rsid w:val="00F061CA"/>
    <w:rPr>
      <w:rFonts w:ascii="Courier New" w:hAnsi="Courier New" w:cs="Courier New"/>
    </w:rPr>
  </w:style>
  <w:style w:type="character" w:customStyle="1" w:styleId="WW8Num18z2">
    <w:name w:val="WW8Num18z2"/>
    <w:rsid w:val="00F061CA"/>
    <w:rPr>
      <w:rFonts w:ascii="Wingdings" w:hAnsi="Wingdings" w:cs="Wingdings"/>
    </w:rPr>
  </w:style>
  <w:style w:type="character" w:customStyle="1" w:styleId="WW8Num20z1">
    <w:name w:val="WW8Num20z1"/>
    <w:rsid w:val="00F061CA"/>
    <w:rPr>
      <w:rFonts w:ascii="Courier New" w:hAnsi="Courier New" w:cs="Courier New"/>
    </w:rPr>
  </w:style>
  <w:style w:type="character" w:customStyle="1" w:styleId="WW8Num20z2">
    <w:name w:val="WW8Num20z2"/>
    <w:rsid w:val="00F061CA"/>
    <w:rPr>
      <w:rFonts w:ascii="Wingdings" w:hAnsi="Wingdings" w:cs="Wingdings"/>
    </w:rPr>
  </w:style>
  <w:style w:type="character" w:customStyle="1" w:styleId="WW8Num20z3">
    <w:name w:val="WW8Num20z3"/>
    <w:rsid w:val="00F061CA"/>
    <w:rPr>
      <w:rFonts w:ascii="Symbol" w:hAnsi="Symbol" w:cs="Symbol"/>
    </w:rPr>
  </w:style>
  <w:style w:type="character" w:customStyle="1" w:styleId="WW8Num21z1">
    <w:name w:val="WW8Num21z1"/>
    <w:rsid w:val="00F061CA"/>
    <w:rPr>
      <w:rFonts w:ascii="Courier New" w:hAnsi="Courier New" w:cs="Courier New"/>
    </w:rPr>
  </w:style>
  <w:style w:type="character" w:customStyle="1" w:styleId="WW8Num21z2">
    <w:name w:val="WW8Num21z2"/>
    <w:rsid w:val="00F061CA"/>
    <w:rPr>
      <w:rFonts w:ascii="Wingdings" w:hAnsi="Wingdings" w:cs="Wingdings"/>
    </w:rPr>
  </w:style>
  <w:style w:type="character" w:customStyle="1" w:styleId="WW8Num21z3">
    <w:name w:val="WW8Num21z3"/>
    <w:rsid w:val="00F061CA"/>
    <w:rPr>
      <w:rFonts w:ascii="Symbol" w:hAnsi="Symbol" w:cs="Symbol"/>
    </w:rPr>
  </w:style>
  <w:style w:type="character" w:customStyle="1" w:styleId="WW8Num22zfalse">
    <w:name w:val="WW8Num22zfalse"/>
    <w:rsid w:val="00F061CA"/>
  </w:style>
  <w:style w:type="character" w:customStyle="1" w:styleId="WW8Num22ztrue">
    <w:name w:val="WW8Num22ztrue"/>
    <w:rsid w:val="00F061CA"/>
  </w:style>
  <w:style w:type="character" w:customStyle="1" w:styleId="WW8Num22ztrue7">
    <w:name w:val="WW8Num22ztrue7"/>
    <w:rsid w:val="00F061CA"/>
  </w:style>
  <w:style w:type="character" w:customStyle="1" w:styleId="WW8Num22ztrue6">
    <w:name w:val="WW8Num22ztrue6"/>
    <w:rsid w:val="00F061CA"/>
  </w:style>
  <w:style w:type="character" w:customStyle="1" w:styleId="WW8Num22ztrue5">
    <w:name w:val="WW8Num22ztrue5"/>
    <w:rsid w:val="00F061CA"/>
  </w:style>
  <w:style w:type="character" w:customStyle="1" w:styleId="WW8Num22ztrue4">
    <w:name w:val="WW8Num22ztrue4"/>
    <w:rsid w:val="00F061CA"/>
  </w:style>
  <w:style w:type="character" w:customStyle="1" w:styleId="WW8Num22ztrue3">
    <w:name w:val="WW8Num22ztrue3"/>
    <w:rsid w:val="00F061CA"/>
  </w:style>
  <w:style w:type="character" w:customStyle="1" w:styleId="WW8Num22ztrue2">
    <w:name w:val="WW8Num22ztrue2"/>
    <w:rsid w:val="00F061CA"/>
  </w:style>
  <w:style w:type="character" w:customStyle="1" w:styleId="WW8Num22ztrue1">
    <w:name w:val="WW8Num22ztrue1"/>
    <w:rsid w:val="00F061CA"/>
  </w:style>
  <w:style w:type="character" w:customStyle="1" w:styleId="WW8Num23z1">
    <w:name w:val="WW8Num23z1"/>
    <w:rsid w:val="00F061CA"/>
    <w:rPr>
      <w:rFonts w:ascii="NewsGotT" w:hAnsi="NewsGotT" w:cs="NewsGotT"/>
    </w:rPr>
  </w:style>
  <w:style w:type="character" w:customStyle="1" w:styleId="WW8Num23ztrue">
    <w:name w:val="WW8Num23ztrue"/>
    <w:rsid w:val="00F061CA"/>
  </w:style>
  <w:style w:type="character" w:customStyle="1" w:styleId="WW8Num23ztrue6">
    <w:name w:val="WW8Num23ztrue6"/>
    <w:rsid w:val="00F061CA"/>
  </w:style>
  <w:style w:type="character" w:customStyle="1" w:styleId="WW8Num23ztrue5">
    <w:name w:val="WW8Num23ztrue5"/>
    <w:rsid w:val="00F061CA"/>
  </w:style>
  <w:style w:type="character" w:customStyle="1" w:styleId="WW8Num23ztrue4">
    <w:name w:val="WW8Num23ztrue4"/>
    <w:rsid w:val="00F061CA"/>
  </w:style>
  <w:style w:type="character" w:customStyle="1" w:styleId="WW8Num23ztrue3">
    <w:name w:val="WW8Num23ztrue3"/>
    <w:rsid w:val="00F061CA"/>
  </w:style>
  <w:style w:type="character" w:customStyle="1" w:styleId="WW8Num23ztrue2">
    <w:name w:val="WW8Num23ztrue2"/>
    <w:rsid w:val="00F061CA"/>
  </w:style>
  <w:style w:type="character" w:customStyle="1" w:styleId="WW8Num23ztrue1">
    <w:name w:val="WW8Num23ztrue1"/>
    <w:rsid w:val="00F061CA"/>
  </w:style>
  <w:style w:type="character" w:customStyle="1" w:styleId="WW8Num24ztrue">
    <w:name w:val="WW8Num24ztrue"/>
    <w:rsid w:val="00F061CA"/>
  </w:style>
  <w:style w:type="character" w:customStyle="1" w:styleId="WW8Num24ztrue6">
    <w:name w:val="WW8Num24ztrue6"/>
    <w:rsid w:val="00F061CA"/>
  </w:style>
  <w:style w:type="character" w:customStyle="1" w:styleId="WW8Num24ztrue5">
    <w:name w:val="WW8Num24ztrue5"/>
    <w:rsid w:val="00F061CA"/>
  </w:style>
  <w:style w:type="character" w:customStyle="1" w:styleId="WW8Num24ztrue4">
    <w:name w:val="WW8Num24ztrue4"/>
    <w:rsid w:val="00F061CA"/>
  </w:style>
  <w:style w:type="character" w:customStyle="1" w:styleId="WW8Num24ztrue3">
    <w:name w:val="WW8Num24ztrue3"/>
    <w:rsid w:val="00F061CA"/>
  </w:style>
  <w:style w:type="character" w:customStyle="1" w:styleId="WW8Num24ztrue2">
    <w:name w:val="WW8Num24ztrue2"/>
    <w:rsid w:val="00F061CA"/>
  </w:style>
  <w:style w:type="character" w:customStyle="1" w:styleId="WW8Num24ztrue1">
    <w:name w:val="WW8Num24ztrue1"/>
    <w:rsid w:val="00F061CA"/>
  </w:style>
  <w:style w:type="character" w:customStyle="1" w:styleId="WW8Num25z2">
    <w:name w:val="WW8Num25z2"/>
    <w:rsid w:val="00F061CA"/>
    <w:rPr>
      <w:b/>
    </w:rPr>
  </w:style>
  <w:style w:type="character" w:customStyle="1" w:styleId="WW8Num26z1">
    <w:name w:val="WW8Num26z1"/>
    <w:rsid w:val="00F061CA"/>
    <w:rPr>
      <w:rFonts w:ascii="Courier New" w:hAnsi="Courier New" w:cs="Courier New"/>
    </w:rPr>
  </w:style>
  <w:style w:type="character" w:customStyle="1" w:styleId="WW8Num26z2">
    <w:name w:val="WW8Num26z2"/>
    <w:rsid w:val="00F061CA"/>
    <w:rPr>
      <w:rFonts w:ascii="Wingdings" w:hAnsi="Wingdings" w:cs="Wingdings"/>
    </w:rPr>
  </w:style>
  <w:style w:type="character" w:customStyle="1" w:styleId="WW8Num26z3">
    <w:name w:val="WW8Num26z3"/>
    <w:rsid w:val="00F061CA"/>
    <w:rPr>
      <w:rFonts w:ascii="Symbol" w:hAnsi="Symbol" w:cs="Symbol"/>
    </w:rPr>
  </w:style>
  <w:style w:type="character" w:customStyle="1" w:styleId="WW8Num27z1">
    <w:name w:val="WW8Num27z1"/>
    <w:rsid w:val="00F061CA"/>
    <w:rPr>
      <w:rFonts w:ascii="Courier New" w:hAnsi="Courier New" w:cs="Courier New"/>
    </w:rPr>
  </w:style>
  <w:style w:type="character" w:customStyle="1" w:styleId="WW8Num27z2">
    <w:name w:val="WW8Num27z2"/>
    <w:rsid w:val="00F061CA"/>
    <w:rPr>
      <w:rFonts w:ascii="Wingdings" w:hAnsi="Wingdings" w:cs="Wingdings"/>
    </w:rPr>
  </w:style>
  <w:style w:type="character" w:customStyle="1" w:styleId="WW8Num27z3">
    <w:name w:val="WW8Num27z3"/>
    <w:rsid w:val="00F061CA"/>
    <w:rPr>
      <w:rFonts w:ascii="Symbol" w:hAnsi="Symbol" w:cs="Symbol"/>
    </w:rPr>
  </w:style>
  <w:style w:type="character" w:customStyle="1" w:styleId="WW8Num28zfalse">
    <w:name w:val="WW8Num28zfalse"/>
    <w:rsid w:val="00F061CA"/>
  </w:style>
  <w:style w:type="character" w:customStyle="1" w:styleId="WW8Num28ztrue">
    <w:name w:val="WW8Num28ztrue"/>
    <w:rsid w:val="00F061CA"/>
  </w:style>
  <w:style w:type="character" w:customStyle="1" w:styleId="WW8Num28ztrue7">
    <w:name w:val="WW8Num28ztrue7"/>
    <w:rsid w:val="00F061CA"/>
  </w:style>
  <w:style w:type="character" w:customStyle="1" w:styleId="WW8Num28ztrue6">
    <w:name w:val="WW8Num28ztrue6"/>
    <w:rsid w:val="00F061CA"/>
  </w:style>
  <w:style w:type="character" w:customStyle="1" w:styleId="WW8Num28ztrue5">
    <w:name w:val="WW8Num28ztrue5"/>
    <w:rsid w:val="00F061CA"/>
  </w:style>
  <w:style w:type="character" w:customStyle="1" w:styleId="WW8Num28ztrue4">
    <w:name w:val="WW8Num28ztrue4"/>
    <w:rsid w:val="00F061CA"/>
  </w:style>
  <w:style w:type="character" w:customStyle="1" w:styleId="WW8Num28ztrue3">
    <w:name w:val="WW8Num28ztrue3"/>
    <w:rsid w:val="00F061CA"/>
  </w:style>
  <w:style w:type="character" w:customStyle="1" w:styleId="WW8Num28ztrue2">
    <w:name w:val="WW8Num28ztrue2"/>
    <w:rsid w:val="00F061CA"/>
  </w:style>
  <w:style w:type="character" w:customStyle="1" w:styleId="WW8Num28ztrue1">
    <w:name w:val="WW8Num28ztrue1"/>
    <w:rsid w:val="00F061CA"/>
  </w:style>
  <w:style w:type="character" w:customStyle="1" w:styleId="WW8Num32z1">
    <w:name w:val="WW8Num32z1"/>
    <w:rsid w:val="00F061CA"/>
    <w:rPr>
      <w:rFonts w:ascii="Courier New" w:hAnsi="Courier New" w:cs="Courier New"/>
    </w:rPr>
  </w:style>
  <w:style w:type="character" w:customStyle="1" w:styleId="WW8Num32ztrue">
    <w:name w:val="WW8Num32ztrue"/>
    <w:rsid w:val="00F061CA"/>
  </w:style>
  <w:style w:type="character" w:customStyle="1" w:styleId="WW8Num32ztrue6">
    <w:name w:val="WW8Num32ztrue6"/>
    <w:rsid w:val="00F061CA"/>
  </w:style>
  <w:style w:type="character" w:customStyle="1" w:styleId="WW8Num32ztrue5">
    <w:name w:val="WW8Num32ztrue5"/>
    <w:rsid w:val="00F061CA"/>
  </w:style>
  <w:style w:type="character" w:customStyle="1" w:styleId="WW8Num32ztrue4">
    <w:name w:val="WW8Num32ztrue4"/>
    <w:rsid w:val="00F061CA"/>
  </w:style>
  <w:style w:type="character" w:customStyle="1" w:styleId="WW8Num32ztrue3">
    <w:name w:val="WW8Num32ztrue3"/>
    <w:rsid w:val="00F061CA"/>
  </w:style>
  <w:style w:type="character" w:customStyle="1" w:styleId="WW8Num32ztrue2">
    <w:name w:val="WW8Num32ztrue2"/>
    <w:rsid w:val="00F061CA"/>
  </w:style>
  <w:style w:type="character" w:customStyle="1" w:styleId="WW8Num32ztrue1">
    <w:name w:val="WW8Num32ztrue1"/>
    <w:rsid w:val="00F061CA"/>
  </w:style>
  <w:style w:type="character" w:customStyle="1" w:styleId="WW8Num34z0">
    <w:name w:val="WW8Num34z0"/>
    <w:rsid w:val="00F061CA"/>
    <w:rPr>
      <w:rFonts w:ascii="NewsGotT" w:hAnsi="NewsGotT" w:cs="NewsGotT"/>
    </w:rPr>
  </w:style>
  <w:style w:type="character" w:customStyle="1" w:styleId="WW8Num34z1">
    <w:name w:val="WW8Num34z1"/>
    <w:rsid w:val="00F061CA"/>
    <w:rPr>
      <w:rFonts w:ascii="Courier New" w:hAnsi="Courier New" w:cs="Courier New"/>
    </w:rPr>
  </w:style>
  <w:style w:type="character" w:customStyle="1" w:styleId="WW8Num34z2">
    <w:name w:val="WW8Num34z2"/>
    <w:rsid w:val="00F061CA"/>
    <w:rPr>
      <w:rFonts w:ascii="Wingdings" w:hAnsi="Wingdings" w:cs="Wingdings"/>
    </w:rPr>
  </w:style>
  <w:style w:type="character" w:customStyle="1" w:styleId="WW8Num34z3">
    <w:name w:val="WW8Num34z3"/>
    <w:rsid w:val="00F061CA"/>
    <w:rPr>
      <w:rFonts w:ascii="Symbol" w:hAnsi="Symbol" w:cs="Symbol"/>
    </w:rPr>
  </w:style>
  <w:style w:type="character" w:customStyle="1" w:styleId="WW8Num35z0">
    <w:name w:val="WW8Num35z0"/>
    <w:rsid w:val="00F061CA"/>
    <w:rPr>
      <w:rFonts w:ascii="Wingdings" w:hAnsi="Wingdings" w:cs="Wingdings"/>
    </w:rPr>
  </w:style>
  <w:style w:type="character" w:customStyle="1" w:styleId="WW8Num35z1">
    <w:name w:val="WW8Num35z1"/>
    <w:rsid w:val="00F061CA"/>
    <w:rPr>
      <w:rFonts w:ascii="NewsGotT" w:hAnsi="NewsGotT" w:cs="NewsGotT"/>
    </w:rPr>
  </w:style>
  <w:style w:type="character" w:customStyle="1" w:styleId="WW8Num35ztrue">
    <w:name w:val="WW8Num35ztrue"/>
    <w:rsid w:val="00F061CA"/>
  </w:style>
  <w:style w:type="character" w:customStyle="1" w:styleId="WW8Num35ztrue6">
    <w:name w:val="WW8Num35ztrue6"/>
    <w:rsid w:val="00F061CA"/>
  </w:style>
  <w:style w:type="character" w:customStyle="1" w:styleId="WW8Num35ztrue5">
    <w:name w:val="WW8Num35ztrue5"/>
    <w:rsid w:val="00F061CA"/>
  </w:style>
  <w:style w:type="character" w:customStyle="1" w:styleId="WW8Num35ztrue4">
    <w:name w:val="WW8Num35ztrue4"/>
    <w:rsid w:val="00F061CA"/>
  </w:style>
  <w:style w:type="character" w:customStyle="1" w:styleId="WW8Num35ztrue3">
    <w:name w:val="WW8Num35ztrue3"/>
    <w:rsid w:val="00F061CA"/>
  </w:style>
  <w:style w:type="character" w:customStyle="1" w:styleId="WW8Num35ztrue2">
    <w:name w:val="WW8Num35ztrue2"/>
    <w:rsid w:val="00F061CA"/>
  </w:style>
  <w:style w:type="character" w:customStyle="1" w:styleId="WW8Num35ztrue1">
    <w:name w:val="WW8Num35ztrue1"/>
    <w:rsid w:val="00F061CA"/>
  </w:style>
  <w:style w:type="character" w:customStyle="1" w:styleId="WW8Num36z0">
    <w:name w:val="WW8Num36z0"/>
    <w:rsid w:val="00F061CA"/>
    <w:rPr>
      <w:rFonts w:ascii="NewsGotT" w:hAnsi="NewsGotT" w:cs="NewsGotT"/>
    </w:rPr>
  </w:style>
  <w:style w:type="character" w:customStyle="1" w:styleId="WW8Num36z1">
    <w:name w:val="WW8Num36z1"/>
    <w:rsid w:val="00F061CA"/>
    <w:rPr>
      <w:rFonts w:ascii="Courier New" w:hAnsi="Courier New" w:cs="Courier New"/>
    </w:rPr>
  </w:style>
  <w:style w:type="character" w:customStyle="1" w:styleId="WW8Num36z2">
    <w:name w:val="WW8Num36z2"/>
    <w:rsid w:val="00F061CA"/>
    <w:rPr>
      <w:rFonts w:ascii="Wingdings" w:hAnsi="Wingdings" w:cs="Wingdings"/>
    </w:rPr>
  </w:style>
  <w:style w:type="character" w:customStyle="1" w:styleId="WW8Num36z3">
    <w:name w:val="WW8Num36z3"/>
    <w:rsid w:val="00F061CA"/>
    <w:rPr>
      <w:rFonts w:ascii="Symbol" w:hAnsi="Symbol" w:cs="Symbol"/>
    </w:rPr>
  </w:style>
  <w:style w:type="character" w:customStyle="1" w:styleId="WW8Num37z0">
    <w:name w:val="WW8Num37z0"/>
    <w:rsid w:val="00F061CA"/>
    <w:rPr>
      <w:rFonts w:ascii="NewsGotT" w:hAnsi="NewsGotT" w:cs="NewsGotT"/>
    </w:rPr>
  </w:style>
  <w:style w:type="character" w:customStyle="1" w:styleId="WW8Num37z1">
    <w:name w:val="WW8Num37z1"/>
    <w:rsid w:val="00F061CA"/>
    <w:rPr>
      <w:rFonts w:ascii="NewsGotT" w:hAnsi="NewsGotT" w:cs="NewsGotT"/>
    </w:rPr>
  </w:style>
  <w:style w:type="character" w:customStyle="1" w:styleId="WW8Num37z2">
    <w:name w:val="WW8Num37z2"/>
    <w:rsid w:val="00F061CA"/>
    <w:rPr>
      <w:rFonts w:ascii="Wingdings" w:hAnsi="Wingdings" w:cs="Wingdings"/>
    </w:rPr>
  </w:style>
  <w:style w:type="character" w:customStyle="1" w:styleId="WW8Num37z3">
    <w:name w:val="WW8Num37z3"/>
    <w:rsid w:val="00F061CA"/>
    <w:rPr>
      <w:rFonts w:ascii="Symbol" w:hAnsi="Symbol" w:cs="Symbol"/>
    </w:rPr>
  </w:style>
  <w:style w:type="character" w:customStyle="1" w:styleId="WW8Num37z4">
    <w:name w:val="WW8Num37z4"/>
    <w:rsid w:val="00F061CA"/>
    <w:rPr>
      <w:rFonts w:ascii="Courier New" w:hAnsi="Courier New" w:cs="Courier New"/>
    </w:rPr>
  </w:style>
  <w:style w:type="character" w:customStyle="1" w:styleId="WW8Num38z0">
    <w:name w:val="WW8Num38z0"/>
    <w:rsid w:val="00F061CA"/>
    <w:rPr>
      <w:rFonts w:ascii="NewsGotT" w:hAnsi="NewsGotT" w:cs="NewsGotT"/>
    </w:rPr>
  </w:style>
  <w:style w:type="character" w:customStyle="1" w:styleId="WW8Num38z1">
    <w:name w:val="WW8Num38z1"/>
    <w:rsid w:val="00F061CA"/>
    <w:rPr>
      <w:rFonts w:ascii="Courier New" w:hAnsi="Courier New" w:cs="Courier New"/>
    </w:rPr>
  </w:style>
  <w:style w:type="character" w:customStyle="1" w:styleId="WW8Num38z2">
    <w:name w:val="WW8Num38z2"/>
    <w:rsid w:val="00F061CA"/>
    <w:rPr>
      <w:rFonts w:ascii="Wingdings" w:hAnsi="Wingdings" w:cs="Wingdings"/>
    </w:rPr>
  </w:style>
  <w:style w:type="character" w:customStyle="1" w:styleId="WW8Num38z3">
    <w:name w:val="WW8Num38z3"/>
    <w:rsid w:val="00F061CA"/>
    <w:rPr>
      <w:rFonts w:ascii="Symbol" w:hAnsi="Symbol" w:cs="Symbol"/>
    </w:rPr>
  </w:style>
  <w:style w:type="character" w:customStyle="1" w:styleId="WW8Num39z0">
    <w:name w:val="WW8Num39z0"/>
    <w:rsid w:val="00F061CA"/>
    <w:rPr>
      <w:sz w:val="22"/>
    </w:rPr>
  </w:style>
  <w:style w:type="character" w:customStyle="1" w:styleId="WW8Num39z2">
    <w:name w:val="WW8Num39z2"/>
    <w:rsid w:val="00F061CA"/>
    <w:rPr>
      <w:b/>
    </w:rPr>
  </w:style>
  <w:style w:type="character" w:customStyle="1" w:styleId="WW8Num40z0">
    <w:name w:val="WW8Num40z0"/>
    <w:rsid w:val="00F061CA"/>
    <w:rPr>
      <w:rFonts w:ascii="Symbol" w:hAnsi="Symbol" w:cs="Symbol"/>
    </w:rPr>
  </w:style>
  <w:style w:type="character" w:customStyle="1" w:styleId="WW8Num40z1">
    <w:name w:val="WW8Num40z1"/>
    <w:rsid w:val="00F061CA"/>
    <w:rPr>
      <w:rFonts w:ascii="Courier New" w:hAnsi="Courier New" w:cs="Courier New"/>
    </w:rPr>
  </w:style>
  <w:style w:type="character" w:customStyle="1" w:styleId="WW8Num40z2">
    <w:name w:val="WW8Num40z2"/>
    <w:rsid w:val="00F061CA"/>
    <w:rPr>
      <w:rFonts w:ascii="Wingdings" w:hAnsi="Wingdings" w:cs="Wingdings"/>
    </w:rPr>
  </w:style>
  <w:style w:type="character" w:customStyle="1" w:styleId="WW8Num41zfalse">
    <w:name w:val="WW8Num41zfalse"/>
    <w:rsid w:val="00F061CA"/>
  </w:style>
  <w:style w:type="character" w:customStyle="1" w:styleId="WW8Num41ztrue">
    <w:name w:val="WW8Num41ztrue"/>
    <w:rsid w:val="00F061CA"/>
  </w:style>
  <w:style w:type="character" w:customStyle="1" w:styleId="WW8Num41ztrue7">
    <w:name w:val="WW8Num41ztrue7"/>
    <w:rsid w:val="00F061CA"/>
  </w:style>
  <w:style w:type="character" w:customStyle="1" w:styleId="WW8Num41ztrue6">
    <w:name w:val="WW8Num41ztrue6"/>
    <w:rsid w:val="00F061CA"/>
  </w:style>
  <w:style w:type="character" w:customStyle="1" w:styleId="WW8Num41ztrue5">
    <w:name w:val="WW8Num41ztrue5"/>
    <w:rsid w:val="00F061CA"/>
  </w:style>
  <w:style w:type="character" w:customStyle="1" w:styleId="WW8Num41ztrue4">
    <w:name w:val="WW8Num41ztrue4"/>
    <w:rsid w:val="00F061CA"/>
  </w:style>
  <w:style w:type="character" w:customStyle="1" w:styleId="WW8Num41ztrue3">
    <w:name w:val="WW8Num41ztrue3"/>
    <w:rsid w:val="00F061CA"/>
  </w:style>
  <w:style w:type="character" w:customStyle="1" w:styleId="WW8Num41ztrue2">
    <w:name w:val="WW8Num41ztrue2"/>
    <w:rsid w:val="00F061CA"/>
  </w:style>
  <w:style w:type="character" w:customStyle="1" w:styleId="WW8Num41ztrue1">
    <w:name w:val="WW8Num41ztrue1"/>
    <w:rsid w:val="00F061CA"/>
  </w:style>
  <w:style w:type="character" w:customStyle="1" w:styleId="WW8Num42z0">
    <w:name w:val="WW8Num42z0"/>
    <w:rsid w:val="00F061CA"/>
    <w:rPr>
      <w:rFonts w:ascii="NewsGotT" w:hAnsi="NewsGotT" w:cs="NewsGotT"/>
    </w:rPr>
  </w:style>
  <w:style w:type="character" w:customStyle="1" w:styleId="WW8Num42ztrue">
    <w:name w:val="WW8Num42ztrue"/>
    <w:rsid w:val="00F061CA"/>
  </w:style>
  <w:style w:type="character" w:customStyle="1" w:styleId="WW8Num42ztrue6">
    <w:name w:val="WW8Num42ztrue6"/>
    <w:rsid w:val="00F061CA"/>
  </w:style>
  <w:style w:type="character" w:customStyle="1" w:styleId="WW8Num42ztrue5">
    <w:name w:val="WW8Num42ztrue5"/>
    <w:rsid w:val="00F061CA"/>
  </w:style>
  <w:style w:type="character" w:customStyle="1" w:styleId="WW8Num42ztrue4">
    <w:name w:val="WW8Num42ztrue4"/>
    <w:rsid w:val="00F061CA"/>
  </w:style>
  <w:style w:type="character" w:customStyle="1" w:styleId="WW8Num42ztrue3">
    <w:name w:val="WW8Num42ztrue3"/>
    <w:rsid w:val="00F061CA"/>
  </w:style>
  <w:style w:type="character" w:customStyle="1" w:styleId="WW8Num42ztrue2">
    <w:name w:val="WW8Num42ztrue2"/>
    <w:rsid w:val="00F061CA"/>
  </w:style>
  <w:style w:type="character" w:customStyle="1" w:styleId="WW8Num42ztrue1">
    <w:name w:val="WW8Num42ztrue1"/>
    <w:rsid w:val="00F061CA"/>
  </w:style>
  <w:style w:type="character" w:customStyle="1" w:styleId="WW8Num43z0">
    <w:name w:val="WW8Num43z0"/>
    <w:rsid w:val="00F061CA"/>
    <w:rPr>
      <w:rFonts w:ascii="Symbol" w:hAnsi="Symbol" w:cs="Symbol"/>
      <w:sz w:val="20"/>
    </w:rPr>
  </w:style>
  <w:style w:type="character" w:customStyle="1" w:styleId="WW8Num44zfalse">
    <w:name w:val="WW8Num44zfalse"/>
    <w:rsid w:val="00F061CA"/>
  </w:style>
  <w:style w:type="character" w:customStyle="1" w:styleId="WW8Num44ztrue">
    <w:name w:val="WW8Num44ztrue"/>
    <w:rsid w:val="00F061CA"/>
  </w:style>
  <w:style w:type="character" w:customStyle="1" w:styleId="WW8Num44ztrue7">
    <w:name w:val="WW8Num44ztrue7"/>
    <w:rsid w:val="00F061CA"/>
  </w:style>
  <w:style w:type="character" w:customStyle="1" w:styleId="WW8Num44ztrue6">
    <w:name w:val="WW8Num44ztrue6"/>
    <w:rsid w:val="00F061CA"/>
  </w:style>
  <w:style w:type="character" w:customStyle="1" w:styleId="WW8Num44ztrue5">
    <w:name w:val="WW8Num44ztrue5"/>
    <w:rsid w:val="00F061CA"/>
  </w:style>
  <w:style w:type="character" w:customStyle="1" w:styleId="WW8Num44ztrue4">
    <w:name w:val="WW8Num44ztrue4"/>
    <w:rsid w:val="00F061CA"/>
  </w:style>
  <w:style w:type="character" w:customStyle="1" w:styleId="WW8Num44ztrue3">
    <w:name w:val="WW8Num44ztrue3"/>
    <w:rsid w:val="00F061CA"/>
  </w:style>
  <w:style w:type="character" w:customStyle="1" w:styleId="WW8Num44ztrue2">
    <w:name w:val="WW8Num44ztrue2"/>
    <w:rsid w:val="00F061CA"/>
  </w:style>
  <w:style w:type="character" w:customStyle="1" w:styleId="WW8Num44ztrue1">
    <w:name w:val="WW8Num44ztrue1"/>
    <w:rsid w:val="00F061CA"/>
  </w:style>
  <w:style w:type="character" w:customStyle="1" w:styleId="WW8Num45z0">
    <w:name w:val="WW8Num45z0"/>
    <w:rsid w:val="00F061CA"/>
    <w:rPr>
      <w:rFonts w:ascii="Times New Roman" w:hAnsi="Times New Roman" w:cs="Times New Roman"/>
    </w:rPr>
  </w:style>
  <w:style w:type="character" w:customStyle="1" w:styleId="WW8Num45z1">
    <w:name w:val="WW8Num45z1"/>
    <w:rsid w:val="00F061CA"/>
    <w:rPr>
      <w:rFonts w:ascii="NewsGotT" w:hAnsi="NewsGotT" w:cs="NewsGotT"/>
    </w:rPr>
  </w:style>
  <w:style w:type="character" w:customStyle="1" w:styleId="WW8Num45ztrue">
    <w:name w:val="WW8Num45ztrue"/>
    <w:rsid w:val="00F061CA"/>
  </w:style>
  <w:style w:type="character" w:customStyle="1" w:styleId="WW8Num45ztrue6">
    <w:name w:val="WW8Num45ztrue6"/>
    <w:rsid w:val="00F061CA"/>
  </w:style>
  <w:style w:type="character" w:customStyle="1" w:styleId="WW8Num45ztrue5">
    <w:name w:val="WW8Num45ztrue5"/>
    <w:rsid w:val="00F061CA"/>
  </w:style>
  <w:style w:type="character" w:customStyle="1" w:styleId="WW8Num45ztrue4">
    <w:name w:val="WW8Num45ztrue4"/>
    <w:rsid w:val="00F061CA"/>
  </w:style>
  <w:style w:type="character" w:customStyle="1" w:styleId="WW8Num45ztrue3">
    <w:name w:val="WW8Num45ztrue3"/>
    <w:rsid w:val="00F061CA"/>
  </w:style>
  <w:style w:type="character" w:customStyle="1" w:styleId="WW8Num45ztrue2">
    <w:name w:val="WW8Num45ztrue2"/>
    <w:rsid w:val="00F061CA"/>
  </w:style>
  <w:style w:type="character" w:customStyle="1" w:styleId="WW8Num45ztrue1">
    <w:name w:val="WW8Num45ztrue1"/>
    <w:rsid w:val="00F061CA"/>
  </w:style>
  <w:style w:type="character" w:customStyle="1" w:styleId="WW8Num46z0">
    <w:name w:val="WW8Num46z0"/>
    <w:rsid w:val="00F061CA"/>
    <w:rPr>
      <w:sz w:val="20"/>
    </w:rPr>
  </w:style>
  <w:style w:type="character" w:customStyle="1" w:styleId="WW8Num47z0">
    <w:name w:val="WW8Num47z0"/>
    <w:rsid w:val="00F061CA"/>
    <w:rPr>
      <w:rFonts w:ascii="Wingdings" w:hAnsi="Wingdings" w:cs="Wingdings"/>
    </w:rPr>
  </w:style>
  <w:style w:type="character" w:customStyle="1" w:styleId="WW8Num47z1">
    <w:name w:val="WW8Num47z1"/>
    <w:rsid w:val="00F061CA"/>
    <w:rPr>
      <w:rFonts w:ascii="Courier New" w:hAnsi="Courier New" w:cs="Courier New"/>
    </w:rPr>
  </w:style>
  <w:style w:type="character" w:customStyle="1" w:styleId="WW8Num47ztrue">
    <w:name w:val="WW8Num47ztrue"/>
    <w:rsid w:val="00F061CA"/>
  </w:style>
  <w:style w:type="character" w:customStyle="1" w:styleId="WW8Num47ztrue6">
    <w:name w:val="WW8Num47ztrue6"/>
    <w:rsid w:val="00F061CA"/>
  </w:style>
  <w:style w:type="character" w:customStyle="1" w:styleId="WW8Num47ztrue5">
    <w:name w:val="WW8Num47ztrue5"/>
    <w:rsid w:val="00F061CA"/>
  </w:style>
  <w:style w:type="character" w:customStyle="1" w:styleId="WW8Num47ztrue4">
    <w:name w:val="WW8Num47ztrue4"/>
    <w:rsid w:val="00F061CA"/>
  </w:style>
  <w:style w:type="character" w:customStyle="1" w:styleId="WW8Num47ztrue3">
    <w:name w:val="WW8Num47ztrue3"/>
    <w:rsid w:val="00F061CA"/>
  </w:style>
  <w:style w:type="character" w:customStyle="1" w:styleId="WW8Num47ztrue2">
    <w:name w:val="WW8Num47ztrue2"/>
    <w:rsid w:val="00F061CA"/>
  </w:style>
  <w:style w:type="character" w:customStyle="1" w:styleId="WW8Num47ztrue1">
    <w:name w:val="WW8Num47ztrue1"/>
    <w:rsid w:val="00F061CA"/>
  </w:style>
  <w:style w:type="character" w:customStyle="1" w:styleId="WW8Num48z0">
    <w:name w:val="WW8Num48z0"/>
    <w:rsid w:val="00F061CA"/>
    <w:rPr>
      <w:rFonts w:ascii="NewsGotT" w:hAnsi="NewsGotT" w:cs="NewsGotT"/>
    </w:rPr>
  </w:style>
  <w:style w:type="character" w:customStyle="1" w:styleId="WW8Num48z1">
    <w:name w:val="WW8Num48z1"/>
    <w:rsid w:val="00F061CA"/>
    <w:rPr>
      <w:rFonts w:ascii="Courier New" w:hAnsi="Courier New" w:cs="Courier New"/>
    </w:rPr>
  </w:style>
  <w:style w:type="character" w:customStyle="1" w:styleId="WW8Num48z2">
    <w:name w:val="WW8Num48z2"/>
    <w:rsid w:val="00F061CA"/>
    <w:rPr>
      <w:rFonts w:ascii="Wingdings" w:hAnsi="Wingdings" w:cs="Wingdings"/>
    </w:rPr>
  </w:style>
  <w:style w:type="character" w:customStyle="1" w:styleId="WW8Num48z3">
    <w:name w:val="WW8Num48z3"/>
    <w:rsid w:val="00F061CA"/>
    <w:rPr>
      <w:rFonts w:ascii="Symbol" w:hAnsi="Symbol" w:cs="Symbol"/>
    </w:rPr>
  </w:style>
  <w:style w:type="character" w:customStyle="1" w:styleId="WW8Num49z0">
    <w:name w:val="WW8Num49z0"/>
    <w:rsid w:val="00F061CA"/>
    <w:rPr>
      <w:rFonts w:ascii="NewsGotT" w:hAnsi="NewsGotT" w:cs="NewsGotT"/>
    </w:rPr>
  </w:style>
  <w:style w:type="character" w:customStyle="1" w:styleId="WW8Num49z1">
    <w:name w:val="WW8Num49z1"/>
    <w:rsid w:val="00F061CA"/>
    <w:rPr>
      <w:rFonts w:ascii="Courier New" w:hAnsi="Courier New" w:cs="Courier New"/>
    </w:rPr>
  </w:style>
  <w:style w:type="character" w:customStyle="1" w:styleId="WW8Num49z2">
    <w:name w:val="WW8Num49z2"/>
    <w:rsid w:val="00F061CA"/>
    <w:rPr>
      <w:rFonts w:ascii="Wingdings" w:hAnsi="Wingdings" w:cs="Wingdings"/>
    </w:rPr>
  </w:style>
  <w:style w:type="character" w:customStyle="1" w:styleId="WW8Num49z3">
    <w:name w:val="WW8Num49z3"/>
    <w:rsid w:val="00F061CA"/>
    <w:rPr>
      <w:rFonts w:ascii="Symbol" w:hAnsi="Symbol" w:cs="Symbol"/>
    </w:rPr>
  </w:style>
  <w:style w:type="character" w:customStyle="1" w:styleId="WW8Num50z0">
    <w:name w:val="WW8Num50z0"/>
    <w:rsid w:val="00F061CA"/>
    <w:rPr>
      <w:rFonts w:ascii="NewsGotT" w:hAnsi="NewsGotT" w:cs="NewsGotT"/>
    </w:rPr>
  </w:style>
  <w:style w:type="character" w:customStyle="1" w:styleId="WW8Num50z1">
    <w:name w:val="WW8Num50z1"/>
    <w:rsid w:val="00F061CA"/>
    <w:rPr>
      <w:rFonts w:ascii="Courier New" w:hAnsi="Courier New" w:cs="Courier New"/>
    </w:rPr>
  </w:style>
  <w:style w:type="character" w:customStyle="1" w:styleId="WW8Num50z2">
    <w:name w:val="WW8Num50z2"/>
    <w:rsid w:val="00F061CA"/>
    <w:rPr>
      <w:rFonts w:ascii="Wingdings" w:hAnsi="Wingdings" w:cs="Wingdings"/>
    </w:rPr>
  </w:style>
  <w:style w:type="character" w:customStyle="1" w:styleId="WW8Num50z3">
    <w:name w:val="WW8Num50z3"/>
    <w:rsid w:val="00F061CA"/>
    <w:rPr>
      <w:rFonts w:ascii="Symbol" w:hAnsi="Symbol" w:cs="Symbol"/>
    </w:rPr>
  </w:style>
  <w:style w:type="character" w:customStyle="1" w:styleId="WW8Num51zfalse">
    <w:name w:val="WW8Num51zfalse"/>
    <w:rsid w:val="00F061CA"/>
  </w:style>
  <w:style w:type="character" w:customStyle="1" w:styleId="WW8Num51ztrue">
    <w:name w:val="WW8Num51ztrue"/>
    <w:rsid w:val="00F061CA"/>
  </w:style>
  <w:style w:type="character" w:customStyle="1" w:styleId="WW8Num51ztrue7">
    <w:name w:val="WW8Num51ztrue7"/>
    <w:rsid w:val="00F061CA"/>
  </w:style>
  <w:style w:type="character" w:customStyle="1" w:styleId="WW8Num51ztrue6">
    <w:name w:val="WW8Num51ztrue6"/>
    <w:rsid w:val="00F061CA"/>
  </w:style>
  <w:style w:type="character" w:customStyle="1" w:styleId="WW8Num51ztrue5">
    <w:name w:val="WW8Num51ztrue5"/>
    <w:rsid w:val="00F061CA"/>
  </w:style>
  <w:style w:type="character" w:customStyle="1" w:styleId="WW8Num51ztrue4">
    <w:name w:val="WW8Num51ztrue4"/>
    <w:rsid w:val="00F061CA"/>
  </w:style>
  <w:style w:type="character" w:customStyle="1" w:styleId="WW8Num51ztrue3">
    <w:name w:val="WW8Num51ztrue3"/>
    <w:rsid w:val="00F061CA"/>
  </w:style>
  <w:style w:type="character" w:customStyle="1" w:styleId="WW8Num51ztrue2">
    <w:name w:val="WW8Num51ztrue2"/>
    <w:rsid w:val="00F061CA"/>
  </w:style>
  <w:style w:type="character" w:customStyle="1" w:styleId="WW8Num51ztrue1">
    <w:name w:val="WW8Num51ztrue1"/>
    <w:rsid w:val="00F061CA"/>
  </w:style>
  <w:style w:type="character" w:customStyle="1" w:styleId="WW8Num52z0">
    <w:name w:val="WW8Num52z0"/>
    <w:rsid w:val="00F061CA"/>
    <w:rPr>
      <w:rFonts w:ascii="NewsGotT" w:hAnsi="NewsGotT" w:cs="NewsGotT"/>
    </w:rPr>
  </w:style>
  <w:style w:type="character" w:customStyle="1" w:styleId="WW8Num52z1">
    <w:name w:val="WW8Num52z1"/>
    <w:rsid w:val="00F061CA"/>
    <w:rPr>
      <w:rFonts w:ascii="NewsGotT" w:hAnsi="NewsGotT" w:cs="NewsGotT"/>
    </w:rPr>
  </w:style>
  <w:style w:type="character" w:customStyle="1" w:styleId="WW8Num52z2">
    <w:name w:val="WW8Num52z2"/>
    <w:rsid w:val="00F061CA"/>
    <w:rPr>
      <w:rFonts w:ascii="Wingdings" w:hAnsi="Wingdings" w:cs="Wingdings"/>
    </w:rPr>
  </w:style>
  <w:style w:type="character" w:customStyle="1" w:styleId="WW8Num52z3">
    <w:name w:val="WW8Num52z3"/>
    <w:rsid w:val="00F061CA"/>
    <w:rPr>
      <w:rFonts w:ascii="Symbol" w:hAnsi="Symbol" w:cs="Symbol"/>
    </w:rPr>
  </w:style>
  <w:style w:type="character" w:customStyle="1" w:styleId="WW8Num52z4">
    <w:name w:val="WW8Num52z4"/>
    <w:rsid w:val="00F061CA"/>
    <w:rPr>
      <w:rFonts w:ascii="Courier New" w:hAnsi="Courier New" w:cs="Courier New"/>
    </w:rPr>
  </w:style>
  <w:style w:type="character" w:customStyle="1" w:styleId="WW8Num53z0">
    <w:name w:val="WW8Num53z0"/>
    <w:rsid w:val="00F061CA"/>
    <w:rPr>
      <w:rFonts w:ascii="Wingdings" w:hAnsi="Wingdings" w:cs="Wingdings"/>
    </w:rPr>
  </w:style>
  <w:style w:type="character" w:customStyle="1" w:styleId="WW8Num53z1">
    <w:name w:val="WW8Num53z1"/>
    <w:rsid w:val="00F061CA"/>
    <w:rPr>
      <w:rFonts w:ascii="Courier New" w:hAnsi="Courier New" w:cs="Courier New"/>
    </w:rPr>
  </w:style>
  <w:style w:type="character" w:customStyle="1" w:styleId="WW8Num53ztrue">
    <w:name w:val="WW8Num53ztrue"/>
    <w:rsid w:val="00F061CA"/>
  </w:style>
  <w:style w:type="character" w:customStyle="1" w:styleId="WW8Num53ztrue6">
    <w:name w:val="WW8Num53ztrue6"/>
    <w:rsid w:val="00F061CA"/>
  </w:style>
  <w:style w:type="character" w:customStyle="1" w:styleId="WW8Num53ztrue5">
    <w:name w:val="WW8Num53ztrue5"/>
    <w:rsid w:val="00F061CA"/>
  </w:style>
  <w:style w:type="character" w:customStyle="1" w:styleId="WW8Num53ztrue4">
    <w:name w:val="WW8Num53ztrue4"/>
    <w:rsid w:val="00F061CA"/>
  </w:style>
  <w:style w:type="character" w:customStyle="1" w:styleId="WW8Num53ztrue3">
    <w:name w:val="WW8Num53ztrue3"/>
    <w:rsid w:val="00F061CA"/>
  </w:style>
  <w:style w:type="character" w:customStyle="1" w:styleId="WW8Num53ztrue2">
    <w:name w:val="WW8Num53ztrue2"/>
    <w:rsid w:val="00F061CA"/>
  </w:style>
  <w:style w:type="character" w:customStyle="1" w:styleId="WW8Num53ztrue1">
    <w:name w:val="WW8Num53ztrue1"/>
    <w:rsid w:val="00F061CA"/>
  </w:style>
  <w:style w:type="character" w:customStyle="1" w:styleId="WW8Num54z0">
    <w:name w:val="WW8Num54z0"/>
    <w:rsid w:val="00F061CA"/>
    <w:rPr>
      <w:rFonts w:ascii="Symbol" w:hAnsi="Symbol" w:cs="Symbol"/>
      <w:sz w:val="20"/>
    </w:rPr>
  </w:style>
  <w:style w:type="character" w:customStyle="1" w:styleId="Fuentedeprrafopredeter1">
    <w:name w:val="Fuente de párrafo predeter.1"/>
    <w:rsid w:val="00F061CA"/>
  </w:style>
  <w:style w:type="character" w:styleId="Nmerodepgina">
    <w:name w:val="page number"/>
    <w:basedOn w:val="Fuentedeprrafopredeter1"/>
    <w:rsid w:val="00F061CA"/>
    <w:rPr>
      <w:rFonts w:cs="Times New Roman"/>
    </w:rPr>
  </w:style>
  <w:style w:type="character" w:customStyle="1" w:styleId="Refdecomentario1">
    <w:name w:val="Ref. de comentario1"/>
    <w:rsid w:val="00F061CA"/>
    <w:rPr>
      <w:sz w:val="16"/>
    </w:rPr>
  </w:style>
  <w:style w:type="character" w:styleId="Hipervnculo">
    <w:name w:val="Hyperlink"/>
    <w:basedOn w:val="Fuentedeprrafopredeter2"/>
    <w:uiPriority w:val="99"/>
    <w:rsid w:val="00F061CA"/>
    <w:rPr>
      <w:rFonts w:cs="Times New Roman"/>
      <w:color w:val="0000FF"/>
      <w:u w:val="single"/>
    </w:rPr>
  </w:style>
  <w:style w:type="character" w:styleId="AcrnimoHTML">
    <w:name w:val="HTML Acronym"/>
    <w:basedOn w:val="Fuentedeprrafopredeter1"/>
    <w:rsid w:val="00F061CA"/>
    <w:rPr>
      <w:rFonts w:cs="Times New Roman"/>
    </w:rPr>
  </w:style>
  <w:style w:type="character" w:styleId="Textoennegrita">
    <w:name w:val="Strong"/>
    <w:basedOn w:val="Fuentedeprrafopredeter2"/>
    <w:qFormat/>
    <w:rsid w:val="00F061CA"/>
    <w:rPr>
      <w:rFonts w:cs="Times New Roman"/>
      <w:b/>
    </w:rPr>
  </w:style>
  <w:style w:type="character" w:customStyle="1" w:styleId="TtuloCar">
    <w:name w:val="Título Car"/>
    <w:rsid w:val="00F061CA"/>
    <w:rPr>
      <w:rFonts w:ascii="Arial" w:hAnsi="Arial" w:cs="Arial"/>
      <w:b/>
      <w:sz w:val="24"/>
      <w:u w:val="single"/>
      <w:lang w:val="es-ES"/>
    </w:rPr>
  </w:style>
  <w:style w:type="character" w:styleId="nfasis">
    <w:name w:val="Emphasis"/>
    <w:basedOn w:val="Fuentedeprrafopredeter2"/>
    <w:qFormat/>
    <w:rsid w:val="00F061CA"/>
    <w:rPr>
      <w:rFonts w:cs="Times New Roman"/>
      <w:i/>
    </w:rPr>
  </w:style>
  <w:style w:type="character" w:customStyle="1" w:styleId="TextonotapieCar">
    <w:name w:val="Texto nota pie Car"/>
    <w:rsid w:val="00F061CA"/>
    <w:rPr>
      <w:lang w:val="es-ES_tradnl"/>
    </w:rPr>
  </w:style>
  <w:style w:type="character" w:customStyle="1" w:styleId="Caracteresdenotaalpie">
    <w:name w:val="Caracteres de nota al pie"/>
    <w:rsid w:val="00F061CA"/>
    <w:rPr>
      <w:vertAlign w:val="superscript"/>
    </w:rPr>
  </w:style>
  <w:style w:type="character" w:customStyle="1" w:styleId="CarCar8">
    <w:name w:val="Car Car8"/>
    <w:basedOn w:val="Fuentedeprrafopredeter2"/>
    <w:rsid w:val="00F061CA"/>
    <w:rPr>
      <w:rFonts w:cs="Times New Roman"/>
      <w:sz w:val="24"/>
      <w:szCs w:val="24"/>
      <w:lang w:val="es-ES_tradnl" w:eastAsia="zh-CN"/>
    </w:rPr>
  </w:style>
  <w:style w:type="character" w:customStyle="1" w:styleId="CarCar7">
    <w:name w:val="Car Car7"/>
    <w:basedOn w:val="Fuentedeprrafopredeter2"/>
    <w:rsid w:val="00F061CA"/>
    <w:rPr>
      <w:rFonts w:cs="Times New Roman"/>
      <w:sz w:val="24"/>
      <w:szCs w:val="24"/>
      <w:lang w:val="es-ES_tradnl" w:eastAsia="zh-CN"/>
    </w:rPr>
  </w:style>
  <w:style w:type="character" w:customStyle="1" w:styleId="CarCar6">
    <w:name w:val="Car Car6"/>
    <w:basedOn w:val="Fuentedeprrafopredeter2"/>
    <w:rsid w:val="00F061CA"/>
    <w:rPr>
      <w:rFonts w:cs="Times New Roman"/>
      <w:sz w:val="24"/>
      <w:szCs w:val="24"/>
      <w:lang w:val="es-ES_tradnl" w:eastAsia="zh-CN"/>
    </w:rPr>
  </w:style>
  <w:style w:type="character" w:customStyle="1" w:styleId="CarCar5">
    <w:name w:val="Car Car5"/>
    <w:basedOn w:val="Fuentedeprrafopredeter2"/>
    <w:rsid w:val="00F061CA"/>
    <w:rPr>
      <w:rFonts w:cs="Times New Roman"/>
      <w:sz w:val="2"/>
      <w:lang w:val="es-ES_tradnl" w:eastAsia="zh-CN"/>
    </w:rPr>
  </w:style>
  <w:style w:type="character" w:customStyle="1" w:styleId="CarCar4">
    <w:name w:val="Car Car4"/>
    <w:basedOn w:val="Fuentedeprrafopredeter2"/>
    <w:rsid w:val="00F061CA"/>
    <w:rPr>
      <w:rFonts w:cs="Times New Roman"/>
      <w:lang w:val="es-ES_tradnl" w:eastAsia="zh-CN"/>
    </w:rPr>
  </w:style>
  <w:style w:type="character" w:customStyle="1" w:styleId="CarCar3">
    <w:name w:val="Car Car3"/>
    <w:basedOn w:val="CarCar4"/>
    <w:rsid w:val="00F061CA"/>
    <w:rPr>
      <w:rFonts w:cs="Times New Roman"/>
      <w:b/>
      <w:bCs/>
      <w:lang w:val="es-ES_tradnl" w:eastAsia="zh-CN"/>
    </w:rPr>
  </w:style>
  <w:style w:type="character" w:customStyle="1" w:styleId="CarCar2">
    <w:name w:val="Car Car2"/>
    <w:basedOn w:val="Fuentedeprrafopredeter2"/>
    <w:rsid w:val="00F061CA"/>
    <w:rPr>
      <w:rFonts w:cs="Times New Roman"/>
      <w:sz w:val="24"/>
      <w:szCs w:val="24"/>
      <w:lang w:val="es-ES_tradnl" w:eastAsia="zh-CN"/>
    </w:rPr>
  </w:style>
  <w:style w:type="character" w:customStyle="1" w:styleId="CarCar1">
    <w:name w:val="Car Car1"/>
    <w:basedOn w:val="Fuentedeprrafopredeter2"/>
    <w:rsid w:val="00F061CA"/>
    <w:rPr>
      <w:rFonts w:cs="Times New Roman"/>
      <w:lang w:val="es-ES_tradnl" w:eastAsia="zh-CN"/>
    </w:rPr>
  </w:style>
  <w:style w:type="character" w:customStyle="1" w:styleId="Refdecomentario2">
    <w:name w:val="Ref. de comentario2"/>
    <w:basedOn w:val="Fuentedeprrafopredeter2"/>
    <w:rsid w:val="00F061CA"/>
    <w:rPr>
      <w:rFonts w:cs="Times New Roman"/>
      <w:sz w:val="16"/>
      <w:szCs w:val="16"/>
    </w:rPr>
  </w:style>
  <w:style w:type="character" w:customStyle="1" w:styleId="CarCar">
    <w:name w:val="Car Car"/>
    <w:basedOn w:val="Fuentedeprrafopredeter2"/>
    <w:rsid w:val="00F061CA"/>
    <w:rPr>
      <w:rFonts w:cs="Times New Roman"/>
      <w:sz w:val="24"/>
      <w:szCs w:val="24"/>
      <w:lang w:val="es-ES_tradnl"/>
    </w:rPr>
  </w:style>
  <w:style w:type="paragraph" w:customStyle="1" w:styleId="Encabezado2">
    <w:name w:val="Encabezado2"/>
    <w:basedOn w:val="Normal"/>
    <w:next w:val="Textoindependiente"/>
    <w:rsid w:val="00F061CA"/>
    <w:pPr>
      <w:keepNext/>
      <w:spacing w:before="240" w:after="120"/>
    </w:pPr>
    <w:rPr>
      <w:rFonts w:ascii="Arial" w:eastAsia="Microsoft YaHei" w:hAnsi="Arial" w:cs="Mangal"/>
      <w:kern w:val="0"/>
      <w:sz w:val="28"/>
      <w:szCs w:val="28"/>
      <w:lang w:val="es-ES_tradnl" w:bidi="ar-SA"/>
    </w:rPr>
  </w:style>
  <w:style w:type="paragraph" w:customStyle="1" w:styleId="ndice">
    <w:name w:val="Índice"/>
    <w:basedOn w:val="Normal"/>
    <w:rsid w:val="00F061CA"/>
    <w:pPr>
      <w:suppressLineNumbers/>
    </w:pPr>
    <w:rPr>
      <w:rFonts w:ascii="Times New Roman" w:eastAsia="Times New Roman" w:hAnsi="Times New Roman" w:cs="Mangal"/>
      <w:kern w:val="0"/>
      <w:sz w:val="24"/>
      <w:lang w:val="es-ES_tradnl" w:bidi="ar-SA"/>
    </w:rPr>
  </w:style>
  <w:style w:type="paragraph" w:customStyle="1" w:styleId="Encabezado1">
    <w:name w:val="Encabezado1"/>
    <w:basedOn w:val="Normal"/>
    <w:next w:val="Textoindependiente"/>
    <w:rsid w:val="00F061CA"/>
    <w:pPr>
      <w:jc w:val="center"/>
    </w:pPr>
    <w:rPr>
      <w:rFonts w:ascii="Arial" w:eastAsia="Times New Roman" w:hAnsi="Arial" w:cs="Arial"/>
      <w:b/>
      <w:kern w:val="0"/>
      <w:sz w:val="24"/>
      <w:szCs w:val="20"/>
      <w:u w:val="single"/>
      <w:lang w:val="es-ES" w:bidi="ar-SA"/>
    </w:rPr>
  </w:style>
  <w:style w:type="paragraph" w:customStyle="1" w:styleId="Epgrafe1">
    <w:name w:val="Epígrafe1"/>
    <w:basedOn w:val="Normal"/>
    <w:rsid w:val="00F061CA"/>
    <w:pPr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sz w:val="24"/>
      <w:lang w:val="es-ES_tradnl" w:bidi="ar-SA"/>
    </w:rPr>
  </w:style>
  <w:style w:type="paragraph" w:customStyle="1" w:styleId="Textocomentario1">
    <w:name w:val="Texto comentario1"/>
    <w:basedOn w:val="Normal"/>
    <w:rsid w:val="00F061CA"/>
    <w:rPr>
      <w:rFonts w:ascii="Times New Roman" w:eastAsia="Times New Roman" w:hAnsi="Times New Roman" w:cs="Times New Roman"/>
      <w:kern w:val="0"/>
      <w:sz w:val="20"/>
      <w:szCs w:val="20"/>
      <w:lang w:val="es-ES_tradnl" w:bidi="ar-SA"/>
    </w:rPr>
  </w:style>
  <w:style w:type="paragraph" w:customStyle="1" w:styleId="Textocomentario2">
    <w:name w:val="Texto comentario2"/>
    <w:basedOn w:val="Normal"/>
    <w:rsid w:val="00F061CA"/>
    <w:rPr>
      <w:rFonts w:ascii="Times New Roman" w:eastAsia="Times New Roman" w:hAnsi="Times New Roman" w:cs="Times New Roman"/>
      <w:kern w:val="0"/>
      <w:sz w:val="20"/>
      <w:szCs w:val="20"/>
      <w:lang w:val="es-ES_tradnl" w:bidi="ar-SA"/>
    </w:rPr>
  </w:style>
  <w:style w:type="paragraph" w:styleId="Textocomentario">
    <w:name w:val="annotation text"/>
    <w:basedOn w:val="Normal"/>
    <w:link w:val="TextocomentarioCar"/>
    <w:uiPriority w:val="99"/>
    <w:rsid w:val="00F061CA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61CA"/>
    <w:rPr>
      <w:rFonts w:ascii="Noto Sans HK Light" w:eastAsia="SimSun" w:hAnsi="Noto Sans HK Light" w:cs="Mangal"/>
      <w:kern w:val="2"/>
      <w:sz w:val="20"/>
      <w:szCs w:val="18"/>
      <w:lang w:val="en-US" w:eastAsia="zh-CN" w:bidi="hi-IN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F061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061CA"/>
    <w:rPr>
      <w:rFonts w:ascii="Times New Roman" w:eastAsia="Times New Roman" w:hAnsi="Times New Roman" w:cs="Times New Roman"/>
      <w:b/>
      <w:bCs/>
      <w:kern w:val="2"/>
      <w:sz w:val="20"/>
      <w:szCs w:val="20"/>
      <w:lang w:val="es-ES_tradnl" w:eastAsia="zh-CN" w:bidi="hi-IN"/>
    </w:rPr>
  </w:style>
  <w:style w:type="paragraph" w:styleId="TDC1">
    <w:name w:val="toc 1"/>
    <w:basedOn w:val="Normal"/>
    <w:next w:val="Normal"/>
    <w:rsid w:val="00F061CA"/>
    <w:rPr>
      <w:rFonts w:ascii="Times New Roman" w:eastAsia="Times New Roman" w:hAnsi="Times New Roman" w:cs="Times New Roman"/>
      <w:kern w:val="0"/>
      <w:sz w:val="24"/>
      <w:lang w:val="es-ES_tradnl" w:bidi="ar-SA"/>
    </w:rPr>
  </w:style>
  <w:style w:type="paragraph" w:styleId="TDC2">
    <w:name w:val="toc 2"/>
    <w:basedOn w:val="Normal"/>
    <w:next w:val="Normal"/>
    <w:rsid w:val="00F061CA"/>
    <w:pPr>
      <w:ind w:left="240"/>
    </w:pPr>
    <w:rPr>
      <w:rFonts w:ascii="Times New Roman" w:eastAsia="Times New Roman" w:hAnsi="Times New Roman" w:cs="Times New Roman"/>
      <w:kern w:val="0"/>
      <w:sz w:val="24"/>
      <w:lang w:val="es-ES_tradnl" w:bidi="ar-SA"/>
    </w:rPr>
  </w:style>
  <w:style w:type="paragraph" w:styleId="TDC3">
    <w:name w:val="toc 3"/>
    <w:basedOn w:val="Normal"/>
    <w:next w:val="Normal"/>
    <w:rsid w:val="00F061CA"/>
    <w:pPr>
      <w:ind w:left="480"/>
    </w:pPr>
    <w:rPr>
      <w:rFonts w:ascii="Times New Roman" w:eastAsia="Times New Roman" w:hAnsi="Times New Roman" w:cs="Times New Roman"/>
      <w:kern w:val="0"/>
      <w:sz w:val="24"/>
      <w:lang w:val="es-ES_tradnl" w:bidi="ar-SA"/>
    </w:rPr>
  </w:style>
  <w:style w:type="paragraph" w:customStyle="1" w:styleId="Mapadeldocumento1">
    <w:name w:val="Mapa del documento1"/>
    <w:basedOn w:val="Normal"/>
    <w:rsid w:val="00F061CA"/>
    <w:pPr>
      <w:shd w:val="clear" w:color="auto" w:fill="000080"/>
    </w:pPr>
    <w:rPr>
      <w:rFonts w:ascii="Tahoma" w:eastAsia="Times New Roman" w:hAnsi="Tahoma" w:cs="Tahoma"/>
      <w:kern w:val="0"/>
      <w:sz w:val="20"/>
      <w:szCs w:val="20"/>
      <w:lang w:val="es-ES_tradnl" w:bidi="ar-SA"/>
    </w:rPr>
  </w:style>
  <w:style w:type="paragraph" w:customStyle="1" w:styleId="texto">
    <w:name w:val="texto"/>
    <w:basedOn w:val="Normal"/>
    <w:rsid w:val="00F061CA"/>
    <w:pPr>
      <w:spacing w:before="40" w:after="100"/>
      <w:ind w:left="40" w:right="40" w:firstLine="300"/>
      <w:jc w:val="both"/>
    </w:pPr>
    <w:rPr>
      <w:rFonts w:ascii="Georgia" w:eastAsia="Arial Unicode MS" w:hAnsi="Georgia" w:cs="Georgia"/>
      <w:color w:val="000000"/>
      <w:kern w:val="0"/>
      <w:sz w:val="22"/>
      <w:szCs w:val="22"/>
      <w:lang w:val="es-ES" w:bidi="ar-SA"/>
    </w:rPr>
  </w:style>
  <w:style w:type="paragraph" w:customStyle="1" w:styleId="Sangra2detindependiente1">
    <w:name w:val="Sangría 2 de t. independiente1"/>
    <w:basedOn w:val="Normal"/>
    <w:rsid w:val="00F061CA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lang w:val="es-ES_tradnl" w:bidi="ar-SA"/>
    </w:rPr>
  </w:style>
  <w:style w:type="paragraph" w:customStyle="1" w:styleId="CM20">
    <w:name w:val="CM20"/>
    <w:basedOn w:val="Normal1"/>
    <w:next w:val="Normal1"/>
    <w:rsid w:val="00F061CA"/>
    <w:pPr>
      <w:widowControl w:val="0"/>
      <w:autoSpaceDE/>
      <w:spacing w:after="288"/>
    </w:pPr>
    <w:rPr>
      <w:rFonts w:ascii="NewsGotT" w:eastAsia="Times New Roman" w:hAnsi="NewsGotT" w:cs="Times New Roman"/>
      <w:color w:val="auto"/>
      <w:szCs w:val="20"/>
    </w:rPr>
  </w:style>
  <w:style w:type="paragraph" w:customStyle="1" w:styleId="CM19">
    <w:name w:val="CM19"/>
    <w:basedOn w:val="Normal1"/>
    <w:next w:val="Normal1"/>
    <w:rsid w:val="00F061CA"/>
    <w:pPr>
      <w:widowControl w:val="0"/>
      <w:autoSpaceDE/>
      <w:spacing w:after="573"/>
    </w:pPr>
    <w:rPr>
      <w:rFonts w:ascii="NewsGotT" w:eastAsia="Times New Roman" w:hAnsi="NewsGotT" w:cs="Times New Roman"/>
      <w:color w:val="auto"/>
      <w:szCs w:val="20"/>
    </w:rPr>
  </w:style>
  <w:style w:type="paragraph" w:customStyle="1" w:styleId="Revisin1">
    <w:name w:val="Revisión1"/>
    <w:rsid w:val="00F061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paragraph" w:styleId="Textonotapie">
    <w:name w:val="footnote text"/>
    <w:basedOn w:val="Normal"/>
    <w:link w:val="TextonotapieCar1"/>
    <w:rsid w:val="00F061CA"/>
    <w:rPr>
      <w:rFonts w:ascii="Times New Roman" w:eastAsia="Times New Roman" w:hAnsi="Times New Roman" w:cs="Times New Roman"/>
      <w:kern w:val="0"/>
      <w:sz w:val="20"/>
      <w:szCs w:val="20"/>
      <w:lang w:val="es-ES_tradnl" w:bidi="ar-SA"/>
    </w:rPr>
  </w:style>
  <w:style w:type="character" w:customStyle="1" w:styleId="TextonotapieCar1">
    <w:name w:val="Texto nota pie Car1"/>
    <w:basedOn w:val="Fuentedeprrafopredeter"/>
    <w:link w:val="Textonotapie"/>
    <w:rsid w:val="00F061CA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F061CA"/>
    <w:pPr>
      <w:suppressLineNumbers/>
    </w:pPr>
    <w:rPr>
      <w:rFonts w:ascii="Times New Roman" w:eastAsia="Times New Roman" w:hAnsi="Times New Roman" w:cs="Times New Roman"/>
      <w:kern w:val="0"/>
      <w:sz w:val="24"/>
      <w:lang w:val="es-ES_tradnl" w:bidi="ar-SA"/>
    </w:rPr>
  </w:style>
  <w:style w:type="paragraph" w:customStyle="1" w:styleId="Encabezadodelatabla">
    <w:name w:val="Encabezado de la tabla"/>
    <w:basedOn w:val="Contenidodelatabla"/>
    <w:rsid w:val="00F061CA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rsid w:val="00F061CA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lang w:val="es-ES_tradnl" w:bidi="ar-SA"/>
    </w:rPr>
  </w:style>
  <w:style w:type="paragraph" w:customStyle="1" w:styleId="Textoindependiente22">
    <w:name w:val="Texto independiente 22"/>
    <w:basedOn w:val="Normal"/>
    <w:rsid w:val="00F061CA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val="es-ES_tradnl" w:bidi="ar-SA"/>
    </w:rPr>
  </w:style>
  <w:style w:type="paragraph" w:customStyle="1" w:styleId="Prrafodelista2">
    <w:name w:val="Párrafo de lista2"/>
    <w:basedOn w:val="Normal"/>
    <w:rsid w:val="00F061CA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lang w:val="es-ES_tradnl" w:bidi="ar-SA"/>
    </w:rPr>
  </w:style>
  <w:style w:type="paragraph" w:customStyle="1" w:styleId="Normal2">
    <w:name w:val="Normal2"/>
    <w:rsid w:val="00F061C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Pa9">
    <w:name w:val="Pa9"/>
    <w:basedOn w:val="Normal2"/>
    <w:next w:val="Normal2"/>
    <w:rsid w:val="00F061CA"/>
    <w:pPr>
      <w:spacing w:line="201" w:lineRule="atLeast"/>
    </w:pPr>
    <w:rPr>
      <w:color w:val="auto"/>
    </w:rPr>
  </w:style>
  <w:style w:type="paragraph" w:customStyle="1" w:styleId="parrafo">
    <w:name w:val="parrafo"/>
    <w:basedOn w:val="Normal"/>
    <w:rsid w:val="00F061CA"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sz w:val="24"/>
      <w:lang w:val="es-ES" w:bidi="ar-SA"/>
    </w:rPr>
  </w:style>
  <w:style w:type="paragraph" w:customStyle="1" w:styleId="parrafo2">
    <w:name w:val="parrafo_2"/>
    <w:basedOn w:val="Normal"/>
    <w:rsid w:val="00F061CA"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sz w:val="24"/>
      <w:lang w:val="es-ES" w:bidi="ar-SA"/>
    </w:rPr>
  </w:style>
  <w:style w:type="character" w:styleId="Refdecomentario">
    <w:name w:val="annotation reference"/>
    <w:basedOn w:val="Fuentedeprrafopredeter"/>
    <w:uiPriority w:val="99"/>
    <w:unhideWhenUsed/>
    <w:rsid w:val="00F061CA"/>
    <w:rPr>
      <w:sz w:val="16"/>
      <w:szCs w:val="16"/>
    </w:rPr>
  </w:style>
  <w:style w:type="table" w:styleId="Tablaconcuadrcula">
    <w:name w:val="Table Grid"/>
    <w:basedOn w:val="Tablanormal"/>
    <w:uiPriority w:val="59"/>
    <w:rsid w:val="00F0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unhideWhenUsed/>
    <w:rsid w:val="00F061CA"/>
    <w:rPr>
      <w:color w:val="954F72"/>
      <w:u w:val="single"/>
    </w:rPr>
  </w:style>
  <w:style w:type="paragraph" w:customStyle="1" w:styleId="msonormal0">
    <w:name w:val="msonormal"/>
    <w:basedOn w:val="Normal"/>
    <w:rsid w:val="00F061C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es-ES" w:eastAsia="es-ES" w:bidi="ar-SA"/>
    </w:rPr>
  </w:style>
  <w:style w:type="paragraph" w:customStyle="1" w:styleId="font5">
    <w:name w:val="font5"/>
    <w:basedOn w:val="Normal"/>
    <w:rsid w:val="00F061CA"/>
    <w:pPr>
      <w:suppressAutoHyphens w:val="0"/>
      <w:spacing w:before="100" w:beforeAutospacing="1" w:after="100" w:afterAutospacing="1"/>
    </w:pPr>
    <w:rPr>
      <w:rFonts w:ascii="LiberationSerif,Bold" w:eastAsia="Times New Roman" w:hAnsi="LiberationSerif,Bold" w:cs="Times New Roman"/>
      <w:b/>
      <w:bCs/>
      <w:color w:val="0000FF"/>
      <w:kern w:val="0"/>
      <w:sz w:val="16"/>
      <w:szCs w:val="16"/>
      <w:lang w:val="es-ES" w:eastAsia="es-ES" w:bidi="ar-SA"/>
    </w:rPr>
  </w:style>
  <w:style w:type="paragraph" w:customStyle="1" w:styleId="xl65">
    <w:name w:val="xl65"/>
    <w:basedOn w:val="Normal"/>
    <w:rsid w:val="00F061CA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lang w:val="es-ES" w:eastAsia="es-ES" w:bidi="ar-SA"/>
    </w:rPr>
  </w:style>
  <w:style w:type="paragraph" w:customStyle="1" w:styleId="xl66">
    <w:name w:val="xl66"/>
    <w:basedOn w:val="Normal"/>
    <w:rsid w:val="00F0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es-ES" w:eastAsia="es-ES" w:bidi="ar-SA"/>
    </w:rPr>
  </w:style>
  <w:style w:type="paragraph" w:customStyle="1" w:styleId="xl67">
    <w:name w:val="xl67"/>
    <w:basedOn w:val="Normal"/>
    <w:rsid w:val="00F0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,Bold" w:eastAsia="Times New Roman" w:hAnsi="NewsGotT,Bold" w:cs="Times New Roman"/>
      <w:b/>
      <w:bCs/>
      <w:kern w:val="0"/>
      <w:sz w:val="16"/>
      <w:szCs w:val="16"/>
      <w:lang w:val="es-ES" w:eastAsia="es-ES" w:bidi="ar-SA"/>
    </w:rPr>
  </w:style>
  <w:style w:type="paragraph" w:customStyle="1" w:styleId="xl68">
    <w:name w:val="xl68"/>
    <w:basedOn w:val="Normal"/>
    <w:rsid w:val="00F061C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lang w:val="es-ES" w:eastAsia="es-ES" w:bidi="ar-SA"/>
    </w:rPr>
  </w:style>
  <w:style w:type="paragraph" w:customStyle="1" w:styleId="xl69">
    <w:name w:val="xl69"/>
    <w:basedOn w:val="Normal"/>
    <w:rsid w:val="00F061C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lang w:val="es-ES" w:eastAsia="es-ES" w:bidi="ar-SA"/>
    </w:rPr>
  </w:style>
  <w:style w:type="paragraph" w:customStyle="1" w:styleId="xl70">
    <w:name w:val="xl70"/>
    <w:basedOn w:val="Normal"/>
    <w:rsid w:val="00F061CA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24"/>
      <w:lang w:val="es-ES" w:eastAsia="es-ES" w:bidi="ar-SA"/>
    </w:rPr>
  </w:style>
  <w:style w:type="paragraph" w:customStyle="1" w:styleId="xl71">
    <w:name w:val="xl71"/>
    <w:basedOn w:val="Normal"/>
    <w:rsid w:val="00F0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NewsGotT,Bold" w:eastAsia="Times New Roman" w:hAnsi="NewsGotT,Bold" w:cs="Times New Roman"/>
      <w:b/>
      <w:bCs/>
      <w:kern w:val="0"/>
      <w:sz w:val="16"/>
      <w:szCs w:val="16"/>
      <w:lang w:val="es-ES" w:eastAsia="es-ES" w:bidi="ar-SA"/>
    </w:rPr>
  </w:style>
  <w:style w:type="paragraph" w:customStyle="1" w:styleId="xl72">
    <w:name w:val="xl72"/>
    <w:basedOn w:val="Normal"/>
    <w:rsid w:val="00F0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NewsGotT,Bold" w:eastAsia="Times New Roman" w:hAnsi="NewsGotT,Bold" w:cs="Times New Roman"/>
      <w:b/>
      <w:bCs/>
      <w:kern w:val="0"/>
      <w:sz w:val="16"/>
      <w:szCs w:val="16"/>
      <w:lang w:val="es-ES" w:eastAsia="es-ES" w:bidi="ar-SA"/>
    </w:rPr>
  </w:style>
  <w:style w:type="paragraph" w:customStyle="1" w:styleId="xl73">
    <w:name w:val="xl73"/>
    <w:basedOn w:val="Normal"/>
    <w:rsid w:val="00F0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NewsGotT,Bold" w:eastAsia="Times New Roman" w:hAnsi="NewsGotT,Bold" w:cs="Times New Roman"/>
      <w:b/>
      <w:bCs/>
      <w:kern w:val="0"/>
      <w:sz w:val="16"/>
      <w:szCs w:val="16"/>
      <w:lang w:val="es-ES" w:eastAsia="es-ES" w:bidi="ar-SA"/>
    </w:rPr>
  </w:style>
  <w:style w:type="paragraph" w:customStyle="1" w:styleId="xl74">
    <w:name w:val="xl74"/>
    <w:basedOn w:val="Normal"/>
    <w:rsid w:val="00F061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NewsGotT,Bold" w:eastAsia="Times New Roman" w:hAnsi="NewsGotT,Bold" w:cs="Times New Roman"/>
      <w:b/>
      <w:bCs/>
      <w:kern w:val="0"/>
      <w:sz w:val="16"/>
      <w:szCs w:val="16"/>
      <w:lang w:val="es-ES" w:eastAsia="es-ES" w:bidi="ar-SA"/>
    </w:rPr>
  </w:style>
  <w:style w:type="paragraph" w:customStyle="1" w:styleId="xl75">
    <w:name w:val="xl75"/>
    <w:basedOn w:val="Normal"/>
    <w:rsid w:val="00F0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LiberationSerif,Bold" w:eastAsia="Times New Roman" w:hAnsi="LiberationSerif,Bold" w:cs="Times New Roman"/>
      <w:b/>
      <w:bCs/>
      <w:color w:val="0000FF"/>
      <w:kern w:val="0"/>
      <w:sz w:val="16"/>
      <w:szCs w:val="16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1928</Words>
  <Characters>10606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Turismo y Deporte Andaluz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Gómez</dc:creator>
  <cp:keywords/>
  <dc:description/>
  <cp:lastModifiedBy>Rosa Gómez</cp:lastModifiedBy>
  <cp:revision>1</cp:revision>
  <dcterms:created xsi:type="dcterms:W3CDTF">2022-06-21T07:20:00Z</dcterms:created>
  <dcterms:modified xsi:type="dcterms:W3CDTF">2022-06-21T07:22:00Z</dcterms:modified>
</cp:coreProperties>
</file>